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DA4" w:rsidRPr="00A259C5" w:rsidRDefault="00CF7DA4" w:rsidP="00CF7DA4">
      <w:pPr>
        <w:jc w:val="center"/>
        <w:rPr>
          <w:sz w:val="28"/>
          <w:szCs w:val="28"/>
        </w:rPr>
      </w:pPr>
      <w:r w:rsidRPr="00A259C5">
        <w:rPr>
          <w:sz w:val="28"/>
          <w:szCs w:val="28"/>
        </w:rPr>
        <w:t>Муниципальное автономное общеобразовательное учреждение</w:t>
      </w:r>
    </w:p>
    <w:p w:rsidR="00CF7DA4" w:rsidRPr="00A259C5" w:rsidRDefault="00CF7DA4" w:rsidP="00CF7DA4">
      <w:pPr>
        <w:jc w:val="center"/>
        <w:rPr>
          <w:sz w:val="28"/>
          <w:szCs w:val="28"/>
        </w:rPr>
      </w:pPr>
      <w:r w:rsidRPr="00A259C5">
        <w:rPr>
          <w:sz w:val="28"/>
          <w:szCs w:val="28"/>
        </w:rPr>
        <w:t xml:space="preserve">«Средняя общеобразовательная школа № 1 имени Героя Советского Союза Михаила Михайловича </w:t>
      </w:r>
      <w:proofErr w:type="spellStart"/>
      <w:r w:rsidRPr="00A259C5">
        <w:rPr>
          <w:sz w:val="28"/>
          <w:szCs w:val="28"/>
        </w:rPr>
        <w:t>Куюкова</w:t>
      </w:r>
      <w:proofErr w:type="spellEnd"/>
      <w:r w:rsidRPr="00A259C5">
        <w:rPr>
          <w:sz w:val="28"/>
          <w:szCs w:val="28"/>
        </w:rPr>
        <w:t>»</w:t>
      </w:r>
    </w:p>
    <w:p w:rsidR="00CF7DA4" w:rsidRPr="00A259C5" w:rsidRDefault="00CF7DA4" w:rsidP="00CF7DA4">
      <w:pPr>
        <w:rPr>
          <w:sz w:val="28"/>
          <w:szCs w:val="28"/>
        </w:rPr>
      </w:pPr>
      <w:r w:rsidRPr="00A259C5">
        <w:rPr>
          <w:sz w:val="28"/>
          <w:szCs w:val="28"/>
        </w:rPr>
        <w:tab/>
      </w:r>
      <w:r w:rsidRPr="00A259C5">
        <w:rPr>
          <w:sz w:val="28"/>
          <w:szCs w:val="28"/>
        </w:rPr>
        <w:tab/>
      </w:r>
      <w:r w:rsidRPr="00A259C5">
        <w:rPr>
          <w:sz w:val="28"/>
          <w:szCs w:val="28"/>
        </w:rPr>
        <w:tab/>
      </w:r>
      <w:r w:rsidRPr="00A259C5">
        <w:rPr>
          <w:sz w:val="28"/>
          <w:szCs w:val="28"/>
        </w:rPr>
        <w:tab/>
      </w:r>
    </w:p>
    <w:tbl>
      <w:tblPr>
        <w:tblW w:w="10214" w:type="dxa"/>
        <w:tblLook w:val="04A0" w:firstRow="1" w:lastRow="0" w:firstColumn="1" w:lastColumn="0" w:noHBand="0" w:noVBand="1"/>
      </w:tblPr>
      <w:tblGrid>
        <w:gridCol w:w="3410"/>
        <w:gridCol w:w="3227"/>
        <w:gridCol w:w="3577"/>
      </w:tblGrid>
      <w:tr w:rsidR="00CF7DA4" w:rsidRPr="00A259C5" w:rsidTr="00636E66">
        <w:trPr>
          <w:trHeight w:val="3195"/>
        </w:trPr>
        <w:tc>
          <w:tcPr>
            <w:tcW w:w="3410" w:type="dxa"/>
          </w:tcPr>
          <w:p w:rsidR="00CF7DA4" w:rsidRPr="00A259C5" w:rsidRDefault="00CF7DA4" w:rsidP="00636E66">
            <w:pPr>
              <w:rPr>
                <w:sz w:val="28"/>
                <w:szCs w:val="28"/>
              </w:rPr>
            </w:pPr>
          </w:p>
        </w:tc>
        <w:tc>
          <w:tcPr>
            <w:tcW w:w="3227" w:type="dxa"/>
          </w:tcPr>
          <w:p w:rsidR="00CF7DA4" w:rsidRPr="00A259C5" w:rsidRDefault="00CF7DA4" w:rsidP="00636E66">
            <w:pPr>
              <w:rPr>
                <w:sz w:val="28"/>
                <w:szCs w:val="28"/>
              </w:rPr>
            </w:pPr>
          </w:p>
        </w:tc>
        <w:tc>
          <w:tcPr>
            <w:tcW w:w="3577" w:type="dxa"/>
          </w:tcPr>
          <w:p w:rsidR="00CF7DA4" w:rsidRPr="00A259C5" w:rsidRDefault="00CF7DA4" w:rsidP="00636E66">
            <w:pPr>
              <w:rPr>
                <w:sz w:val="28"/>
                <w:szCs w:val="28"/>
              </w:rPr>
            </w:pPr>
            <w:r w:rsidRPr="00A259C5">
              <w:rPr>
                <w:sz w:val="28"/>
                <w:szCs w:val="28"/>
              </w:rPr>
              <w:t>УТВЕРЖДАЮ:</w:t>
            </w:r>
          </w:p>
          <w:p w:rsidR="00CF7DA4" w:rsidRPr="00A259C5" w:rsidRDefault="00CF7DA4" w:rsidP="00636E66">
            <w:pPr>
              <w:rPr>
                <w:sz w:val="28"/>
                <w:szCs w:val="28"/>
              </w:rPr>
            </w:pPr>
            <w:r w:rsidRPr="00A259C5">
              <w:rPr>
                <w:sz w:val="28"/>
                <w:szCs w:val="28"/>
              </w:rPr>
              <w:t>директор К.П. Тимофеев</w:t>
            </w:r>
          </w:p>
          <w:p w:rsidR="00CF7DA4" w:rsidRPr="00A259C5" w:rsidRDefault="00CF7DA4" w:rsidP="00636E66">
            <w:pPr>
              <w:rPr>
                <w:sz w:val="28"/>
                <w:szCs w:val="28"/>
              </w:rPr>
            </w:pPr>
            <w:r w:rsidRPr="00A259C5">
              <w:rPr>
                <w:sz w:val="28"/>
                <w:szCs w:val="28"/>
              </w:rPr>
              <w:t>_____________________</w:t>
            </w:r>
          </w:p>
          <w:p w:rsidR="00CF7DA4" w:rsidRPr="00A259C5" w:rsidRDefault="00CF7DA4" w:rsidP="00636E66">
            <w:pPr>
              <w:rPr>
                <w:sz w:val="28"/>
                <w:szCs w:val="28"/>
              </w:rPr>
            </w:pPr>
            <w:r w:rsidRPr="00A259C5">
              <w:rPr>
                <w:sz w:val="28"/>
                <w:szCs w:val="28"/>
              </w:rPr>
              <w:t>(ФИО, подпись)</w:t>
            </w:r>
          </w:p>
          <w:p w:rsidR="00CF7DA4" w:rsidRPr="00A259C5" w:rsidRDefault="00CF7DA4" w:rsidP="00636E66">
            <w:pPr>
              <w:rPr>
                <w:sz w:val="28"/>
                <w:szCs w:val="28"/>
                <w:u w:val="single"/>
              </w:rPr>
            </w:pPr>
          </w:p>
        </w:tc>
      </w:tr>
    </w:tbl>
    <w:p w:rsidR="00CF7DA4" w:rsidRDefault="00CF7DA4" w:rsidP="00CF7DA4">
      <w:pPr>
        <w:jc w:val="center"/>
        <w:rPr>
          <w:b/>
          <w:sz w:val="28"/>
          <w:szCs w:val="28"/>
        </w:rPr>
      </w:pPr>
    </w:p>
    <w:p w:rsidR="00CF7DA4" w:rsidRDefault="00CF7DA4" w:rsidP="00CF7DA4">
      <w:pPr>
        <w:jc w:val="center"/>
        <w:rPr>
          <w:b/>
          <w:sz w:val="28"/>
          <w:szCs w:val="28"/>
        </w:rPr>
      </w:pPr>
    </w:p>
    <w:p w:rsidR="00CF7DA4" w:rsidRDefault="00CF7DA4" w:rsidP="00CF7DA4">
      <w:pPr>
        <w:jc w:val="center"/>
        <w:rPr>
          <w:b/>
          <w:sz w:val="28"/>
          <w:szCs w:val="28"/>
        </w:rPr>
      </w:pPr>
    </w:p>
    <w:p w:rsidR="00CF7DA4" w:rsidRPr="00A259C5" w:rsidRDefault="00CF7DA4" w:rsidP="00CF7DA4">
      <w:pPr>
        <w:jc w:val="center"/>
        <w:rPr>
          <w:b/>
          <w:sz w:val="28"/>
          <w:szCs w:val="28"/>
        </w:rPr>
      </w:pPr>
      <w:r w:rsidRPr="00A259C5">
        <w:rPr>
          <w:b/>
          <w:sz w:val="28"/>
          <w:szCs w:val="28"/>
        </w:rPr>
        <w:t>Рабочая программа внеурочной деятельности</w:t>
      </w:r>
    </w:p>
    <w:p w:rsidR="00CF7DA4" w:rsidRDefault="00CF7DA4" w:rsidP="00CF7D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КОРРЕКЦИЯ ВЫЧИСЛИТЕЛЬНЫХ НАВЫКОВ</w:t>
      </w:r>
    </w:p>
    <w:p w:rsidR="00CF7DA4" w:rsidRPr="00A259C5" w:rsidRDefault="00CF7DA4" w:rsidP="00CF7DA4">
      <w:pPr>
        <w:jc w:val="center"/>
        <w:rPr>
          <w:b/>
          <w:sz w:val="28"/>
          <w:szCs w:val="28"/>
        </w:rPr>
      </w:pPr>
      <w:r w:rsidRPr="00A259C5">
        <w:rPr>
          <w:b/>
          <w:sz w:val="28"/>
          <w:szCs w:val="28"/>
        </w:rPr>
        <w:t>1-4 КЛАССЫ</w:t>
      </w:r>
    </w:p>
    <w:p w:rsidR="00CF7DA4" w:rsidRPr="00A259C5" w:rsidRDefault="00CF7DA4" w:rsidP="00CF7DA4">
      <w:pPr>
        <w:rPr>
          <w:sz w:val="28"/>
          <w:szCs w:val="28"/>
        </w:rPr>
      </w:pPr>
    </w:p>
    <w:p w:rsidR="00CF7DA4" w:rsidRPr="00A259C5" w:rsidRDefault="00CF7DA4" w:rsidP="00CF7DA4">
      <w:pPr>
        <w:rPr>
          <w:sz w:val="28"/>
          <w:szCs w:val="28"/>
        </w:rPr>
      </w:pPr>
    </w:p>
    <w:p w:rsidR="00CF7DA4" w:rsidRPr="00A259C5" w:rsidRDefault="00CF7DA4" w:rsidP="00CF7DA4">
      <w:pPr>
        <w:rPr>
          <w:sz w:val="28"/>
          <w:szCs w:val="28"/>
        </w:rPr>
      </w:pPr>
    </w:p>
    <w:p w:rsidR="00CF7DA4" w:rsidRPr="00A259C5" w:rsidRDefault="00CF7DA4" w:rsidP="00CF7DA4">
      <w:pPr>
        <w:rPr>
          <w:sz w:val="28"/>
          <w:szCs w:val="28"/>
        </w:rPr>
      </w:pPr>
    </w:p>
    <w:p w:rsidR="00CF7DA4" w:rsidRPr="00A259C5" w:rsidRDefault="00CF7DA4" w:rsidP="00CF7DA4">
      <w:pPr>
        <w:rPr>
          <w:sz w:val="28"/>
          <w:szCs w:val="28"/>
        </w:rPr>
      </w:pPr>
    </w:p>
    <w:p w:rsidR="00CF7DA4" w:rsidRPr="00A259C5" w:rsidRDefault="00CF7DA4" w:rsidP="00CF7DA4">
      <w:pPr>
        <w:rPr>
          <w:sz w:val="28"/>
          <w:szCs w:val="28"/>
        </w:rPr>
      </w:pPr>
    </w:p>
    <w:p w:rsidR="00CF7DA4" w:rsidRPr="00A259C5" w:rsidRDefault="00CF7DA4" w:rsidP="00CF7DA4">
      <w:pPr>
        <w:rPr>
          <w:sz w:val="28"/>
          <w:szCs w:val="28"/>
        </w:rPr>
      </w:pPr>
    </w:p>
    <w:p w:rsidR="00CF7DA4" w:rsidRPr="00A259C5" w:rsidRDefault="00CF7DA4" w:rsidP="00CF7DA4">
      <w:pPr>
        <w:rPr>
          <w:sz w:val="28"/>
          <w:szCs w:val="28"/>
        </w:rPr>
      </w:pPr>
    </w:p>
    <w:p w:rsidR="00CF7DA4" w:rsidRPr="00A259C5" w:rsidRDefault="00CF7DA4" w:rsidP="00CF7DA4">
      <w:pPr>
        <w:rPr>
          <w:sz w:val="28"/>
          <w:szCs w:val="28"/>
        </w:rPr>
      </w:pPr>
    </w:p>
    <w:p w:rsidR="00CF7DA4" w:rsidRPr="00A259C5" w:rsidRDefault="00CF7DA4" w:rsidP="00CF7DA4">
      <w:pPr>
        <w:rPr>
          <w:sz w:val="28"/>
          <w:szCs w:val="28"/>
        </w:rPr>
      </w:pPr>
    </w:p>
    <w:p w:rsidR="00CF7DA4" w:rsidRPr="00A259C5" w:rsidRDefault="00CF7DA4" w:rsidP="00CF7DA4">
      <w:pPr>
        <w:rPr>
          <w:sz w:val="28"/>
          <w:szCs w:val="28"/>
        </w:rPr>
      </w:pPr>
      <w:r w:rsidRPr="00A259C5">
        <w:rPr>
          <w:sz w:val="28"/>
          <w:szCs w:val="28"/>
        </w:rPr>
        <w:t xml:space="preserve">   </w:t>
      </w:r>
    </w:p>
    <w:p w:rsidR="00CF7DA4" w:rsidRPr="00A259C5" w:rsidRDefault="00CF7DA4" w:rsidP="00CF7DA4">
      <w:pPr>
        <w:rPr>
          <w:sz w:val="28"/>
          <w:szCs w:val="28"/>
        </w:rPr>
      </w:pPr>
    </w:p>
    <w:p w:rsidR="00CF7DA4" w:rsidRDefault="00CF7DA4" w:rsidP="00CF7DA4">
      <w:pPr>
        <w:rPr>
          <w:sz w:val="28"/>
          <w:szCs w:val="28"/>
        </w:rPr>
      </w:pPr>
    </w:p>
    <w:p w:rsidR="00CF7DA4" w:rsidRDefault="00CF7DA4" w:rsidP="00CF7DA4">
      <w:pPr>
        <w:rPr>
          <w:sz w:val="28"/>
          <w:szCs w:val="28"/>
        </w:rPr>
      </w:pPr>
    </w:p>
    <w:p w:rsidR="00CF7DA4" w:rsidRDefault="00CF7DA4" w:rsidP="00CF7DA4">
      <w:pPr>
        <w:rPr>
          <w:sz w:val="28"/>
          <w:szCs w:val="28"/>
        </w:rPr>
      </w:pPr>
    </w:p>
    <w:p w:rsidR="00CF7DA4" w:rsidRDefault="00CF7DA4" w:rsidP="00CF7DA4">
      <w:pPr>
        <w:rPr>
          <w:sz w:val="28"/>
          <w:szCs w:val="28"/>
        </w:rPr>
      </w:pPr>
    </w:p>
    <w:p w:rsidR="00CF7DA4" w:rsidRDefault="00CF7DA4" w:rsidP="00CF7DA4">
      <w:pPr>
        <w:rPr>
          <w:sz w:val="28"/>
          <w:szCs w:val="28"/>
        </w:rPr>
      </w:pPr>
    </w:p>
    <w:p w:rsidR="00CF7DA4" w:rsidRDefault="00CF7DA4" w:rsidP="00CF7DA4">
      <w:pPr>
        <w:rPr>
          <w:sz w:val="28"/>
          <w:szCs w:val="28"/>
        </w:rPr>
      </w:pPr>
    </w:p>
    <w:p w:rsidR="00CF7DA4" w:rsidRDefault="00CF7DA4" w:rsidP="00CF7DA4">
      <w:pPr>
        <w:rPr>
          <w:sz w:val="28"/>
          <w:szCs w:val="28"/>
        </w:rPr>
      </w:pPr>
    </w:p>
    <w:p w:rsidR="00CF7DA4" w:rsidRPr="00A259C5" w:rsidRDefault="00CF7DA4" w:rsidP="00CF7DA4">
      <w:pPr>
        <w:rPr>
          <w:sz w:val="28"/>
          <w:szCs w:val="28"/>
        </w:rPr>
      </w:pPr>
    </w:p>
    <w:p w:rsidR="00CF7DA4" w:rsidRPr="00A259C5" w:rsidRDefault="00CF7DA4" w:rsidP="00CF7DA4">
      <w:pPr>
        <w:rPr>
          <w:sz w:val="28"/>
          <w:szCs w:val="28"/>
        </w:rPr>
      </w:pPr>
    </w:p>
    <w:p w:rsidR="00CF7DA4" w:rsidRPr="00A259C5" w:rsidRDefault="00CF7DA4" w:rsidP="00CF7DA4">
      <w:pPr>
        <w:tabs>
          <w:tab w:val="left" w:pos="10080"/>
        </w:tabs>
        <w:rPr>
          <w:sz w:val="28"/>
          <w:szCs w:val="28"/>
        </w:rPr>
      </w:pPr>
    </w:p>
    <w:p w:rsidR="00CF7DA4" w:rsidRPr="00A259C5" w:rsidRDefault="00CF7DA4" w:rsidP="00CF7DA4">
      <w:pPr>
        <w:tabs>
          <w:tab w:val="left" w:pos="10080"/>
        </w:tabs>
        <w:rPr>
          <w:sz w:val="28"/>
          <w:szCs w:val="28"/>
        </w:rPr>
      </w:pPr>
    </w:p>
    <w:p w:rsidR="00CF7DA4" w:rsidRDefault="00CF7DA4" w:rsidP="00CF7DA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Мысковский</w:t>
      </w:r>
      <w:proofErr w:type="spellEnd"/>
      <w:r>
        <w:rPr>
          <w:sz w:val="28"/>
          <w:szCs w:val="28"/>
        </w:rPr>
        <w:t xml:space="preserve"> городской округ, 2024</w:t>
      </w:r>
    </w:p>
    <w:p w:rsidR="00CF7DA4" w:rsidRDefault="00CF7DA4" w:rsidP="00CF7DA4">
      <w:pPr>
        <w:jc w:val="center"/>
        <w:rPr>
          <w:sz w:val="28"/>
          <w:szCs w:val="28"/>
        </w:rPr>
      </w:pPr>
    </w:p>
    <w:p w:rsidR="00CF7DA4" w:rsidRDefault="00CF7DA4" w:rsidP="00CF7DA4">
      <w:pPr>
        <w:jc w:val="center"/>
        <w:rPr>
          <w:sz w:val="28"/>
          <w:szCs w:val="28"/>
        </w:rPr>
      </w:pPr>
    </w:p>
    <w:p w:rsidR="00DB4C8E" w:rsidRDefault="00DB4C8E" w:rsidP="00DB4C8E">
      <w:pPr>
        <w:ind w:right="-259"/>
        <w:jc w:val="center"/>
        <w:rPr>
          <w:sz w:val="20"/>
          <w:szCs w:val="20"/>
        </w:rPr>
      </w:pPr>
    </w:p>
    <w:p w:rsidR="00DB4C8E" w:rsidRDefault="00DB4C8E" w:rsidP="00DB4C8E">
      <w:pPr>
        <w:spacing w:line="237" w:lineRule="exact"/>
        <w:rPr>
          <w:sz w:val="20"/>
          <w:szCs w:val="20"/>
        </w:rPr>
      </w:pPr>
    </w:p>
    <w:p w:rsidR="00DB4C8E" w:rsidRDefault="00DB4C8E" w:rsidP="00DB4C8E">
      <w:pPr>
        <w:numPr>
          <w:ilvl w:val="0"/>
          <w:numId w:val="8"/>
        </w:numPr>
        <w:tabs>
          <w:tab w:val="left" w:pos="3800"/>
        </w:tabs>
        <w:ind w:left="3800" w:hanging="264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Пояснительная записка</w:t>
      </w:r>
    </w:p>
    <w:p w:rsidR="00DB4C8E" w:rsidRDefault="00DB4C8E" w:rsidP="00DB4C8E">
      <w:pPr>
        <w:spacing w:line="7" w:lineRule="exact"/>
        <w:rPr>
          <w:sz w:val="20"/>
          <w:szCs w:val="20"/>
        </w:rPr>
      </w:pPr>
    </w:p>
    <w:p w:rsidR="00DB4C8E" w:rsidRDefault="00DB4C8E" w:rsidP="00DB4C8E">
      <w:pPr>
        <w:spacing w:line="272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Рабочая программа курса внеурочной деятельности «Коррекция вычислительных навыков» для обучающихся с ОВЗ </w:t>
      </w:r>
      <w:r w:rsidR="00AE1013">
        <w:rPr>
          <w:rFonts w:eastAsia="Times New Roman"/>
          <w:sz w:val="26"/>
          <w:szCs w:val="26"/>
        </w:rPr>
        <w:t xml:space="preserve">(ТНР Вариант 5.1.) </w:t>
      </w:r>
      <w:r>
        <w:rPr>
          <w:rFonts w:eastAsia="Times New Roman"/>
          <w:sz w:val="26"/>
          <w:szCs w:val="26"/>
        </w:rPr>
        <w:t>– это программа, адаптированная для обучения этой категории обучающихся с учетом особенностей их психофизического развития, индивидуальных возможностей, обеспечивающая коррекцию нарушений развития и социальную адаптацию.</w:t>
      </w:r>
    </w:p>
    <w:p w:rsidR="00DB4C8E" w:rsidRDefault="00DB4C8E" w:rsidP="00DB4C8E">
      <w:pPr>
        <w:spacing w:line="27" w:lineRule="exact"/>
        <w:rPr>
          <w:sz w:val="20"/>
          <w:szCs w:val="20"/>
        </w:rPr>
      </w:pPr>
    </w:p>
    <w:p w:rsidR="00DB4C8E" w:rsidRDefault="00DB4C8E" w:rsidP="00AE1013">
      <w:pPr>
        <w:spacing w:line="271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Рабочая программа курса внеурочной деятельности «Коррекция вычислительных навыков» разработана на основе требований к результатам освоения адаптированной основной общеобразовательной программы начального общего образования обучающихся с ограниченными возможностями здоровья </w:t>
      </w:r>
      <w:r w:rsidR="00AE1013">
        <w:rPr>
          <w:rFonts w:eastAsia="Times New Roman"/>
          <w:sz w:val="26"/>
          <w:szCs w:val="26"/>
        </w:rPr>
        <w:t xml:space="preserve">(ТНР Вариант 5.1.) </w:t>
      </w:r>
      <w:r>
        <w:rPr>
          <w:rFonts w:eastAsia="Times New Roman"/>
          <w:sz w:val="26"/>
          <w:szCs w:val="26"/>
        </w:rPr>
        <w:t>МАОУ СОШ № 1, программы формирования универсальных учебных действий.</w:t>
      </w:r>
    </w:p>
    <w:p w:rsidR="00DB4C8E" w:rsidRDefault="00DB4C8E" w:rsidP="00DB4C8E">
      <w:pPr>
        <w:spacing w:line="25" w:lineRule="exact"/>
        <w:rPr>
          <w:sz w:val="20"/>
          <w:szCs w:val="20"/>
        </w:rPr>
      </w:pPr>
    </w:p>
    <w:p w:rsidR="00DB4C8E" w:rsidRDefault="00DB4C8E" w:rsidP="00DB4C8E">
      <w:pPr>
        <w:spacing w:line="271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Дети с ОВЗ </w:t>
      </w:r>
      <w:r w:rsidR="00AE1013">
        <w:rPr>
          <w:rFonts w:eastAsia="Times New Roman"/>
          <w:sz w:val="26"/>
          <w:szCs w:val="26"/>
        </w:rPr>
        <w:t xml:space="preserve">(ТНР Вариант 5.1.) </w:t>
      </w:r>
      <w:r>
        <w:rPr>
          <w:rFonts w:eastAsia="Times New Roman"/>
          <w:sz w:val="26"/>
          <w:szCs w:val="26"/>
        </w:rPr>
        <w:t>– это преимущественно дети с сохранённым интеллектом, у которых отсутствует мотивация к учебе, либо имеется отставание в овладении школьными навыками (чтения, письма, счета) в виду недоразвития психических процессов: внимания, памяти, мышления, речевого недоразвития.</w:t>
      </w:r>
    </w:p>
    <w:p w:rsidR="00DB4C8E" w:rsidRDefault="00DB4C8E" w:rsidP="00DB4C8E">
      <w:pPr>
        <w:spacing w:line="25" w:lineRule="exact"/>
        <w:rPr>
          <w:sz w:val="20"/>
          <w:szCs w:val="20"/>
        </w:rPr>
      </w:pPr>
    </w:p>
    <w:p w:rsidR="00DB4C8E" w:rsidRDefault="00DB4C8E" w:rsidP="00DB4C8E">
      <w:pPr>
        <w:spacing w:line="26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Отсутствие концентрации и быстрое рассеивание внимания приводят к тому, что им трудно или невозможно функционировать в большой группе и самостоятельно выполнять задания.</w:t>
      </w:r>
    </w:p>
    <w:p w:rsidR="00DB4C8E" w:rsidRDefault="00DB4C8E" w:rsidP="00DB4C8E">
      <w:pPr>
        <w:spacing w:line="25" w:lineRule="exact"/>
        <w:rPr>
          <w:sz w:val="20"/>
          <w:szCs w:val="20"/>
        </w:rPr>
      </w:pPr>
    </w:p>
    <w:p w:rsidR="00DB4C8E" w:rsidRDefault="00DB4C8E" w:rsidP="00DB4C8E">
      <w:pPr>
        <w:spacing w:line="270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Кроме того, излишняя подвижность и эмоциональные проблемы являются причинами того, что эти дети, несмотря на их возможности, не достигают в школе желаемых результатов.</w:t>
      </w:r>
    </w:p>
    <w:p w:rsidR="00DB4C8E" w:rsidRDefault="00DB4C8E" w:rsidP="00DB4C8E">
      <w:pPr>
        <w:spacing w:line="23" w:lineRule="exact"/>
        <w:rPr>
          <w:sz w:val="20"/>
          <w:szCs w:val="20"/>
        </w:rPr>
      </w:pPr>
    </w:p>
    <w:p w:rsidR="00DB4C8E" w:rsidRDefault="00DB4C8E" w:rsidP="00DB4C8E">
      <w:pPr>
        <w:spacing w:line="273" w:lineRule="auto"/>
        <w:ind w:left="260" w:firstLine="708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6"/>
          <w:szCs w:val="26"/>
        </w:rPr>
        <w:t>Обучающемуся</w:t>
      </w:r>
      <w:proofErr w:type="gramEnd"/>
      <w:r>
        <w:rPr>
          <w:rFonts w:eastAsia="Times New Roman"/>
          <w:sz w:val="26"/>
          <w:szCs w:val="26"/>
        </w:rPr>
        <w:t xml:space="preserve"> с ОВЗ </w:t>
      </w:r>
      <w:r w:rsidR="00AE1013">
        <w:rPr>
          <w:rFonts w:eastAsia="Times New Roman"/>
          <w:sz w:val="26"/>
          <w:szCs w:val="26"/>
        </w:rPr>
        <w:t xml:space="preserve">(ТНР Вариант 5.1.) </w:t>
      </w:r>
      <w:r>
        <w:rPr>
          <w:rFonts w:eastAsia="Times New Roman"/>
          <w:sz w:val="26"/>
          <w:szCs w:val="26"/>
        </w:rPr>
        <w:t xml:space="preserve"> необходим хорошо структурированный материал. </w:t>
      </w:r>
      <w:proofErr w:type="gramStart"/>
      <w:r>
        <w:rPr>
          <w:rFonts w:eastAsia="Times New Roman"/>
          <w:sz w:val="26"/>
          <w:szCs w:val="26"/>
        </w:rPr>
        <w:t>Для таких детей важно обучение без принуждения, основанное на интересе, успехе, доверии, рефлексии изученного.</w:t>
      </w:r>
      <w:proofErr w:type="gramEnd"/>
      <w:r>
        <w:rPr>
          <w:rFonts w:eastAsia="Times New Roman"/>
          <w:sz w:val="26"/>
          <w:szCs w:val="26"/>
        </w:rPr>
        <w:t xml:space="preserve"> Важно, чтобы школьники через выполнение доступных по темпу и характеру, личностно ориентированных заданий поверили в свои возможности, испытали чувство успеха, которое должно стать сильнейшим мотивом, вызывающим желание учиться.</w:t>
      </w:r>
    </w:p>
    <w:p w:rsidR="00DB4C8E" w:rsidRDefault="00DB4C8E" w:rsidP="00DB4C8E">
      <w:pPr>
        <w:spacing w:line="24" w:lineRule="exact"/>
        <w:rPr>
          <w:sz w:val="20"/>
          <w:szCs w:val="20"/>
        </w:rPr>
      </w:pPr>
    </w:p>
    <w:p w:rsidR="00DB4C8E" w:rsidRDefault="00DB4C8E" w:rsidP="00DB4C8E">
      <w:pPr>
        <w:spacing w:line="272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Изучение программного материала должно обеспечить не только усвоение определенных знаний, умений и навыков, но также формирование таких приемов умственной деятельности, которые необходимы для коррекции недостатков развития обучающихся с ограниченными возможностями здоровья, испытывающих трудности</w:t>
      </w:r>
    </w:p>
    <w:p w:rsidR="00DB4C8E" w:rsidRDefault="00DB4C8E" w:rsidP="00DB4C8E">
      <w:pPr>
        <w:spacing w:line="20" w:lineRule="exact"/>
        <w:rPr>
          <w:sz w:val="20"/>
          <w:szCs w:val="20"/>
        </w:rPr>
      </w:pPr>
    </w:p>
    <w:p w:rsidR="00DB4C8E" w:rsidRDefault="00DB4C8E" w:rsidP="00DB4C8E">
      <w:pPr>
        <w:numPr>
          <w:ilvl w:val="0"/>
          <w:numId w:val="9"/>
        </w:numPr>
        <w:tabs>
          <w:tab w:val="left" w:pos="545"/>
        </w:tabs>
        <w:spacing w:line="273" w:lineRule="auto"/>
        <w:ind w:left="260" w:firstLine="2"/>
        <w:jc w:val="both"/>
        <w:rPr>
          <w:rFonts w:eastAsia="Times New Roman"/>
          <w:sz w:val="26"/>
          <w:szCs w:val="26"/>
        </w:rPr>
      </w:pPr>
      <w:proofErr w:type="gramStart"/>
      <w:r>
        <w:rPr>
          <w:rFonts w:eastAsia="Times New Roman"/>
          <w:sz w:val="26"/>
          <w:szCs w:val="26"/>
        </w:rPr>
        <w:t>обучении</w:t>
      </w:r>
      <w:proofErr w:type="gramEnd"/>
      <w:r>
        <w:rPr>
          <w:rFonts w:eastAsia="Times New Roman"/>
          <w:sz w:val="26"/>
          <w:szCs w:val="26"/>
        </w:rPr>
        <w:t xml:space="preserve">: произвольной деятельности, внимания, навыков анализа и синтеза, сравнения и обобщения, зрительного восприятия и узнавания, графических и чертежных умений, пространственной ориентации. Поэтому отличительной особенностью данного коррекционного курса является его практическая направленность, расходование значительной части времени на формирование различных </w:t>
      </w:r>
      <w:proofErr w:type="spellStart"/>
      <w:r>
        <w:rPr>
          <w:rFonts w:eastAsia="Times New Roman"/>
          <w:sz w:val="26"/>
          <w:szCs w:val="26"/>
        </w:rPr>
        <w:t>деятельностных</w:t>
      </w:r>
      <w:proofErr w:type="spellEnd"/>
      <w:r>
        <w:rPr>
          <w:rFonts w:eastAsia="Times New Roman"/>
          <w:sz w:val="26"/>
          <w:szCs w:val="26"/>
        </w:rPr>
        <w:t xml:space="preserve"> компетенций, что нашло своё отражение в содержании предмета, использование упражнений по развитию памяти, внимания, мышления.</w:t>
      </w:r>
    </w:p>
    <w:p w:rsidR="00DB4C8E" w:rsidRDefault="00DB4C8E" w:rsidP="00DB4C8E">
      <w:pPr>
        <w:sectPr w:rsidR="00DB4C8E">
          <w:pgSz w:w="11900" w:h="16838"/>
          <w:pgMar w:top="700" w:right="566" w:bottom="1049" w:left="1440" w:header="0" w:footer="0" w:gutter="0"/>
          <w:cols w:space="720" w:equalWidth="0">
            <w:col w:w="9900"/>
          </w:cols>
        </w:sectPr>
      </w:pPr>
    </w:p>
    <w:p w:rsidR="00DB4C8E" w:rsidRDefault="00DB4C8E" w:rsidP="00DB4C8E">
      <w:pPr>
        <w:ind w:right="-259"/>
        <w:jc w:val="center"/>
        <w:rPr>
          <w:sz w:val="20"/>
          <w:szCs w:val="20"/>
        </w:rPr>
      </w:pPr>
    </w:p>
    <w:p w:rsidR="00DB4C8E" w:rsidRDefault="00DB4C8E" w:rsidP="00DB4C8E">
      <w:pPr>
        <w:spacing w:line="245" w:lineRule="exact"/>
        <w:rPr>
          <w:sz w:val="20"/>
          <w:szCs w:val="20"/>
        </w:rPr>
      </w:pPr>
    </w:p>
    <w:p w:rsidR="00DB4C8E" w:rsidRDefault="00DB4C8E" w:rsidP="00DB4C8E">
      <w:pPr>
        <w:spacing w:line="271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Программа курса внеурочной деятельности предусматривает создание специальных условий обучения и воспитания,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процесса.</w:t>
      </w:r>
    </w:p>
    <w:p w:rsidR="00DB4C8E" w:rsidRDefault="00DB4C8E" w:rsidP="00DB4C8E">
      <w:pPr>
        <w:sectPr w:rsidR="00DB4C8E">
          <w:pgSz w:w="11900" w:h="16838"/>
          <w:pgMar w:top="700" w:right="566" w:bottom="1440" w:left="1440" w:header="0" w:footer="0" w:gutter="0"/>
          <w:cols w:space="720" w:equalWidth="0">
            <w:col w:w="9900"/>
          </w:cols>
        </w:sectPr>
      </w:pPr>
    </w:p>
    <w:p w:rsidR="00DB4C8E" w:rsidRDefault="00DB4C8E" w:rsidP="00DB4C8E">
      <w:pPr>
        <w:ind w:right="-259"/>
        <w:jc w:val="center"/>
        <w:rPr>
          <w:sz w:val="20"/>
          <w:szCs w:val="20"/>
        </w:rPr>
      </w:pPr>
    </w:p>
    <w:p w:rsidR="00DB4C8E" w:rsidRDefault="00DB4C8E" w:rsidP="00DB4C8E">
      <w:pPr>
        <w:spacing w:line="200" w:lineRule="exact"/>
        <w:rPr>
          <w:sz w:val="20"/>
          <w:szCs w:val="20"/>
        </w:rPr>
      </w:pPr>
    </w:p>
    <w:p w:rsidR="00DB4C8E" w:rsidRDefault="00DB4C8E" w:rsidP="00DB4C8E">
      <w:pPr>
        <w:spacing w:line="350" w:lineRule="exact"/>
        <w:rPr>
          <w:sz w:val="20"/>
          <w:szCs w:val="20"/>
        </w:rPr>
      </w:pPr>
    </w:p>
    <w:p w:rsidR="00DB4C8E" w:rsidRDefault="00DB4C8E" w:rsidP="00DB4C8E">
      <w:pPr>
        <w:numPr>
          <w:ilvl w:val="1"/>
          <w:numId w:val="10"/>
        </w:numPr>
        <w:tabs>
          <w:tab w:val="left" w:pos="1904"/>
        </w:tabs>
        <w:spacing w:line="247" w:lineRule="auto"/>
        <w:ind w:left="2680" w:right="1380" w:hanging="1038"/>
        <w:rPr>
          <w:rFonts w:eastAsia="Times New Roman"/>
          <w:b/>
          <w:bCs/>
          <w:sz w:val="25"/>
          <w:szCs w:val="25"/>
        </w:rPr>
      </w:pPr>
      <w:r>
        <w:rPr>
          <w:rFonts w:eastAsia="Times New Roman"/>
          <w:b/>
          <w:bCs/>
          <w:sz w:val="25"/>
          <w:szCs w:val="25"/>
        </w:rPr>
        <w:t>Общая характеристика курса внеурочной деятельности «Коррекция вычислительных навыков»</w:t>
      </w:r>
    </w:p>
    <w:p w:rsidR="00DB4C8E" w:rsidRDefault="00DB4C8E" w:rsidP="00DB4C8E">
      <w:pPr>
        <w:spacing w:line="298" w:lineRule="exact"/>
        <w:rPr>
          <w:rFonts w:eastAsia="Times New Roman"/>
          <w:b/>
          <w:bCs/>
          <w:sz w:val="25"/>
          <w:szCs w:val="25"/>
        </w:rPr>
      </w:pPr>
    </w:p>
    <w:p w:rsidR="00DB4C8E" w:rsidRDefault="00DB4C8E" w:rsidP="00DB4C8E">
      <w:pPr>
        <w:numPr>
          <w:ilvl w:val="0"/>
          <w:numId w:val="10"/>
        </w:numPr>
        <w:tabs>
          <w:tab w:val="left" w:pos="1297"/>
        </w:tabs>
        <w:spacing w:line="269" w:lineRule="auto"/>
        <w:ind w:left="260" w:firstLine="710"/>
        <w:jc w:val="both"/>
        <w:rPr>
          <w:rFonts w:eastAsia="Times New Roman"/>
          <w:sz w:val="26"/>
          <w:szCs w:val="26"/>
        </w:rPr>
      </w:pPr>
      <w:proofErr w:type="gramStart"/>
      <w:r>
        <w:rPr>
          <w:rFonts w:eastAsia="Times New Roman"/>
          <w:sz w:val="26"/>
          <w:szCs w:val="26"/>
        </w:rPr>
        <w:t>обучении</w:t>
      </w:r>
      <w:proofErr w:type="gramEnd"/>
      <w:r>
        <w:rPr>
          <w:rFonts w:eastAsia="Times New Roman"/>
          <w:sz w:val="26"/>
          <w:szCs w:val="26"/>
        </w:rPr>
        <w:t xml:space="preserve"> детей с ОВЗ следует полностью руководствоваться задачами, поставленными перед образовательной организацией, а также постоянно иметь в виду специфические </w:t>
      </w:r>
      <w:r>
        <w:rPr>
          <w:rFonts w:eastAsia="Times New Roman"/>
          <w:b/>
          <w:bCs/>
          <w:i/>
          <w:iCs/>
          <w:sz w:val="26"/>
          <w:szCs w:val="26"/>
        </w:rPr>
        <w:t>задачи:</w:t>
      </w:r>
    </w:p>
    <w:p w:rsidR="00DB4C8E" w:rsidRDefault="00DB4C8E" w:rsidP="00DB4C8E">
      <w:pPr>
        <w:spacing w:line="26" w:lineRule="exact"/>
        <w:rPr>
          <w:rFonts w:eastAsia="Times New Roman"/>
          <w:sz w:val="26"/>
          <w:szCs w:val="26"/>
        </w:rPr>
      </w:pPr>
    </w:p>
    <w:p w:rsidR="00DB4C8E" w:rsidRDefault="00DB4C8E" w:rsidP="00DB4C8E">
      <w:pPr>
        <w:spacing w:line="263" w:lineRule="auto"/>
        <w:ind w:left="260" w:firstLine="708"/>
        <w:rPr>
          <w:rFonts w:eastAsia="Times New Roman"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коррекционно-развивающие, коррекционно-образовательные и коррекционно-воспитательные:</w:t>
      </w:r>
    </w:p>
    <w:p w:rsidR="00DB4C8E" w:rsidRDefault="00DB4C8E" w:rsidP="00DB4C8E">
      <w:pPr>
        <w:spacing w:line="31" w:lineRule="exact"/>
        <w:rPr>
          <w:rFonts w:eastAsia="Times New Roman"/>
          <w:sz w:val="26"/>
          <w:szCs w:val="26"/>
        </w:rPr>
      </w:pPr>
    </w:p>
    <w:p w:rsidR="00DB4C8E" w:rsidRDefault="00DB4C8E" w:rsidP="00DB4C8E">
      <w:pPr>
        <w:spacing w:line="270" w:lineRule="auto"/>
        <w:ind w:left="260"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DB4C8E" w:rsidRDefault="00DB4C8E" w:rsidP="00DB4C8E">
      <w:pPr>
        <w:spacing w:line="23" w:lineRule="exact"/>
        <w:rPr>
          <w:rFonts w:eastAsia="Times New Roman"/>
          <w:sz w:val="26"/>
          <w:szCs w:val="26"/>
        </w:rPr>
      </w:pPr>
    </w:p>
    <w:p w:rsidR="00DB4C8E" w:rsidRDefault="00DB4C8E" w:rsidP="00DB4C8E">
      <w:pPr>
        <w:spacing w:line="272" w:lineRule="auto"/>
        <w:ind w:left="260"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интеллектуальное развитие, формирования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способность к преодолению трудностей;</w:t>
      </w:r>
    </w:p>
    <w:p w:rsidR="00DB4C8E" w:rsidRDefault="00DB4C8E" w:rsidP="00DB4C8E">
      <w:pPr>
        <w:spacing w:line="19" w:lineRule="exact"/>
        <w:rPr>
          <w:rFonts w:eastAsia="Times New Roman"/>
          <w:sz w:val="26"/>
          <w:szCs w:val="26"/>
        </w:rPr>
      </w:pPr>
    </w:p>
    <w:p w:rsidR="00DB4C8E" w:rsidRDefault="00DB4C8E" w:rsidP="00DB4C8E">
      <w:pPr>
        <w:spacing w:line="270" w:lineRule="auto"/>
        <w:ind w:left="260"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воспитание культуры личности, отношения к математике как к части общечеловеческой культуры, понимание, значимости математики для научно-технического прогресса.</w:t>
      </w:r>
    </w:p>
    <w:p w:rsidR="00DB4C8E" w:rsidRDefault="00DB4C8E" w:rsidP="00DB4C8E">
      <w:pPr>
        <w:spacing w:line="15" w:lineRule="exact"/>
        <w:rPr>
          <w:rFonts w:eastAsia="Times New Roman"/>
          <w:sz w:val="26"/>
          <w:szCs w:val="26"/>
        </w:rPr>
      </w:pPr>
    </w:p>
    <w:p w:rsidR="00DB4C8E" w:rsidRDefault="00DB4C8E" w:rsidP="00DB4C8E">
      <w:pPr>
        <w:ind w:left="980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Формы работы для детей с ОВЗ:</w:t>
      </w:r>
    </w:p>
    <w:p w:rsidR="00DB4C8E" w:rsidRDefault="00DB4C8E" w:rsidP="00DB4C8E">
      <w:pPr>
        <w:spacing w:line="52" w:lineRule="exact"/>
        <w:rPr>
          <w:rFonts w:eastAsia="Times New Roman"/>
          <w:sz w:val="26"/>
          <w:szCs w:val="26"/>
        </w:rPr>
      </w:pPr>
    </w:p>
    <w:p w:rsidR="00DB4C8E" w:rsidRDefault="00DB4C8E" w:rsidP="00DB4C8E">
      <w:pPr>
        <w:spacing w:line="286" w:lineRule="auto"/>
        <w:ind w:left="980" w:right="6900"/>
        <w:rPr>
          <w:rFonts w:eastAsia="Times New Roman"/>
          <w:sz w:val="26"/>
          <w:szCs w:val="26"/>
        </w:rPr>
      </w:pPr>
      <w:r>
        <w:rPr>
          <w:rFonts w:eastAsia="Times New Roman"/>
          <w:sz w:val="25"/>
          <w:szCs w:val="25"/>
        </w:rPr>
        <w:t xml:space="preserve">- </w:t>
      </w:r>
      <w:proofErr w:type="gramStart"/>
      <w:r>
        <w:rPr>
          <w:rFonts w:eastAsia="Times New Roman"/>
          <w:sz w:val="25"/>
          <w:szCs w:val="25"/>
        </w:rPr>
        <w:t>индивидуальная</w:t>
      </w:r>
      <w:proofErr w:type="gramEnd"/>
      <w:r>
        <w:rPr>
          <w:rFonts w:eastAsia="Times New Roman"/>
          <w:sz w:val="25"/>
          <w:szCs w:val="25"/>
        </w:rPr>
        <w:t>; - групповая; - по образцу;</w:t>
      </w:r>
    </w:p>
    <w:p w:rsidR="00DB4C8E" w:rsidRDefault="00DB4C8E" w:rsidP="00DB4C8E">
      <w:pPr>
        <w:ind w:left="98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 по алгоритму</w:t>
      </w:r>
    </w:p>
    <w:p w:rsidR="00DB4C8E" w:rsidRDefault="00DB4C8E" w:rsidP="00DB4C8E">
      <w:pPr>
        <w:spacing w:line="59" w:lineRule="exact"/>
        <w:rPr>
          <w:rFonts w:eastAsia="Times New Roman"/>
          <w:sz w:val="26"/>
          <w:szCs w:val="26"/>
        </w:rPr>
      </w:pPr>
    </w:p>
    <w:p w:rsidR="00DB4C8E" w:rsidRDefault="00DB4C8E" w:rsidP="00DB4C8E">
      <w:pPr>
        <w:spacing w:line="263" w:lineRule="auto"/>
        <w:ind w:left="260" w:firstLine="708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Организуя обучение, целесообразно использовать дифференцированный подход к </w:t>
      </w:r>
      <w:proofErr w:type="gramStart"/>
      <w:r>
        <w:rPr>
          <w:rFonts w:eastAsia="Times New Roman"/>
          <w:sz w:val="26"/>
          <w:szCs w:val="26"/>
        </w:rPr>
        <w:t>обучающимся</w:t>
      </w:r>
      <w:proofErr w:type="gramEnd"/>
      <w:r>
        <w:rPr>
          <w:rFonts w:eastAsia="Times New Roman"/>
          <w:sz w:val="26"/>
          <w:szCs w:val="26"/>
        </w:rPr>
        <w:t xml:space="preserve"> с ОВЗ.</w:t>
      </w:r>
    </w:p>
    <w:p w:rsidR="00DB4C8E" w:rsidRDefault="00DB4C8E" w:rsidP="00DB4C8E">
      <w:pPr>
        <w:spacing w:line="33" w:lineRule="exact"/>
        <w:rPr>
          <w:rFonts w:eastAsia="Times New Roman"/>
          <w:sz w:val="26"/>
          <w:szCs w:val="26"/>
        </w:rPr>
      </w:pPr>
    </w:p>
    <w:p w:rsidR="00DB4C8E" w:rsidRDefault="00DB4C8E" w:rsidP="00DB4C8E">
      <w:pPr>
        <w:spacing w:line="263" w:lineRule="auto"/>
        <w:ind w:left="260" w:firstLine="708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Это способствует нормализации нагрузки обучающихся, обеспечивает их посильной работой и формирует у них положительное отношение к учебе.</w:t>
      </w:r>
    </w:p>
    <w:p w:rsidR="00DB4C8E" w:rsidRDefault="00DB4C8E" w:rsidP="00DB4C8E">
      <w:pPr>
        <w:spacing w:line="31" w:lineRule="exact"/>
        <w:rPr>
          <w:rFonts w:eastAsia="Times New Roman"/>
          <w:sz w:val="26"/>
          <w:szCs w:val="26"/>
        </w:rPr>
      </w:pPr>
    </w:p>
    <w:p w:rsidR="00DB4C8E" w:rsidRDefault="00DB4C8E" w:rsidP="00DB4C8E">
      <w:pPr>
        <w:spacing w:line="270" w:lineRule="auto"/>
        <w:ind w:left="260"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Работа над изучением курса строится концентрически. В программе курса намечена система постепенного расширения области рассматриваемых курсом вопросов.</w:t>
      </w:r>
    </w:p>
    <w:p w:rsidR="00DB4C8E" w:rsidRDefault="00DB4C8E" w:rsidP="00DB4C8E">
      <w:pPr>
        <w:spacing w:line="8" w:lineRule="exact"/>
        <w:rPr>
          <w:rFonts w:eastAsia="Times New Roman"/>
          <w:sz w:val="26"/>
          <w:szCs w:val="26"/>
        </w:rPr>
      </w:pPr>
    </w:p>
    <w:p w:rsidR="00DB4C8E" w:rsidRDefault="00DB4C8E" w:rsidP="00DB4C8E">
      <w:pPr>
        <w:ind w:left="98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Основной   формой   организации   является   урок,   на   котором   указанные</w:t>
      </w:r>
    </w:p>
    <w:p w:rsidR="00DB4C8E" w:rsidRDefault="00DB4C8E" w:rsidP="00DB4C8E">
      <w:pPr>
        <w:spacing w:line="59" w:lineRule="exact"/>
        <w:rPr>
          <w:rFonts w:eastAsia="Times New Roman"/>
          <w:sz w:val="26"/>
          <w:szCs w:val="26"/>
        </w:rPr>
      </w:pPr>
    </w:p>
    <w:p w:rsidR="00DB4C8E" w:rsidRDefault="00DB4C8E" w:rsidP="00DB4C8E">
      <w:pPr>
        <w:spacing w:line="270" w:lineRule="auto"/>
        <w:ind w:left="2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специфические особенности учебного процесса позволяют обеспечить индивидуализацию обучения в соответствии с возможностями познавательной деятельности и состоянием здоровья детей.</w:t>
      </w:r>
    </w:p>
    <w:p w:rsidR="00DB4C8E" w:rsidRDefault="00DB4C8E" w:rsidP="00DB4C8E">
      <w:pPr>
        <w:spacing w:line="22" w:lineRule="exact"/>
        <w:rPr>
          <w:rFonts w:eastAsia="Times New Roman"/>
          <w:sz w:val="26"/>
          <w:szCs w:val="26"/>
        </w:rPr>
      </w:pPr>
    </w:p>
    <w:p w:rsidR="00DB4C8E" w:rsidRDefault="00DB4C8E" w:rsidP="00DB4C8E">
      <w:pPr>
        <w:spacing w:line="270" w:lineRule="auto"/>
        <w:ind w:left="260"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color w:val="191919"/>
          <w:sz w:val="26"/>
          <w:szCs w:val="26"/>
        </w:rPr>
        <w:t xml:space="preserve">Курс расширяет математический кругозор и эрудицию </w:t>
      </w:r>
      <w:r>
        <w:rPr>
          <w:rFonts w:eastAsia="Times New Roman"/>
          <w:color w:val="000000"/>
          <w:sz w:val="26"/>
          <w:szCs w:val="26"/>
        </w:rPr>
        <w:t>обучающихся с ОВЗ</w:t>
      </w:r>
      <w:r>
        <w:rPr>
          <w:rFonts w:eastAsia="Times New Roman"/>
          <w:color w:val="191919"/>
          <w:sz w:val="26"/>
          <w:szCs w:val="26"/>
        </w:rPr>
        <w:t xml:space="preserve"> </w:t>
      </w:r>
      <w:r w:rsidR="00AE1013">
        <w:rPr>
          <w:rFonts w:eastAsia="Times New Roman"/>
          <w:sz w:val="26"/>
          <w:szCs w:val="26"/>
        </w:rPr>
        <w:t xml:space="preserve">(ТНР Вариант 5.1.) </w:t>
      </w:r>
      <w:r w:rsidR="00AE1013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color w:val="191919"/>
          <w:sz w:val="26"/>
          <w:szCs w:val="26"/>
        </w:rPr>
        <w:t>способствующий формированию познавательных универсальных</w:t>
      </w:r>
      <w:r>
        <w:rPr>
          <w:rFonts w:eastAsia="Times New Roman"/>
          <w:color w:val="000000"/>
          <w:sz w:val="26"/>
          <w:szCs w:val="26"/>
        </w:rPr>
        <w:t xml:space="preserve"> </w:t>
      </w:r>
      <w:r>
        <w:rPr>
          <w:rFonts w:eastAsia="Times New Roman"/>
          <w:color w:val="191919"/>
          <w:sz w:val="26"/>
          <w:szCs w:val="26"/>
        </w:rPr>
        <w:t>учебных действий.</w:t>
      </w:r>
    </w:p>
    <w:p w:rsidR="00DB4C8E" w:rsidRDefault="00DB4C8E" w:rsidP="00DB4C8E">
      <w:pPr>
        <w:spacing w:line="22" w:lineRule="exact"/>
        <w:rPr>
          <w:rFonts w:eastAsia="Times New Roman"/>
          <w:sz w:val="26"/>
          <w:szCs w:val="26"/>
        </w:rPr>
      </w:pPr>
    </w:p>
    <w:p w:rsidR="00DB4C8E" w:rsidRDefault="00DB4C8E" w:rsidP="00DB4C8E">
      <w:pPr>
        <w:spacing w:line="272" w:lineRule="auto"/>
        <w:ind w:left="260"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Актуальность курса «Коррекция вычислительных навыков» определена тем, что она </w:t>
      </w:r>
      <w:r>
        <w:rPr>
          <w:rFonts w:eastAsia="Times New Roman"/>
          <w:color w:val="191919"/>
          <w:sz w:val="26"/>
          <w:szCs w:val="26"/>
        </w:rPr>
        <w:t>предназначена для развития математических способностей</w:t>
      </w:r>
      <w:r>
        <w:rPr>
          <w:rFonts w:eastAsia="Times New Roman"/>
          <w:sz w:val="26"/>
          <w:szCs w:val="26"/>
        </w:rPr>
        <w:t xml:space="preserve"> обучающихся с ОВЗ </w:t>
      </w:r>
      <w:r w:rsidR="00AE1013">
        <w:rPr>
          <w:rFonts w:eastAsia="Times New Roman"/>
          <w:sz w:val="26"/>
          <w:szCs w:val="26"/>
        </w:rPr>
        <w:t xml:space="preserve">(ТНР Вариант 5.1.), </w:t>
      </w:r>
      <w:r>
        <w:rPr>
          <w:rFonts w:eastAsia="Times New Roman"/>
          <w:color w:val="191919"/>
          <w:sz w:val="26"/>
          <w:szCs w:val="26"/>
        </w:rPr>
        <w:t>для формирования элементов логической и алгоритмической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color w:val="191919"/>
          <w:sz w:val="26"/>
          <w:szCs w:val="26"/>
        </w:rPr>
        <w:t>грамотности, коммуникативных умений младших школьников с применением</w:t>
      </w:r>
    </w:p>
    <w:p w:rsidR="00DB4C8E" w:rsidRDefault="00DB4C8E" w:rsidP="00DB4C8E">
      <w:pPr>
        <w:sectPr w:rsidR="00DB4C8E">
          <w:pgSz w:w="11900" w:h="16838"/>
          <w:pgMar w:top="700" w:right="566" w:bottom="833" w:left="1440" w:header="0" w:footer="0" w:gutter="0"/>
          <w:cols w:space="720" w:equalWidth="0">
            <w:col w:w="9900"/>
          </w:cols>
        </w:sectPr>
      </w:pPr>
    </w:p>
    <w:p w:rsidR="00DB4C8E" w:rsidRDefault="00DB4C8E" w:rsidP="00DB4C8E">
      <w:pPr>
        <w:ind w:right="-259"/>
        <w:jc w:val="center"/>
        <w:rPr>
          <w:sz w:val="20"/>
          <w:szCs w:val="20"/>
        </w:rPr>
      </w:pPr>
      <w:r>
        <w:rPr>
          <w:rFonts w:eastAsia="Times New Roman"/>
        </w:rPr>
        <w:lastRenderedPageBreak/>
        <w:t>6</w:t>
      </w:r>
    </w:p>
    <w:p w:rsidR="00DB4C8E" w:rsidRDefault="00DB4C8E" w:rsidP="00DB4C8E">
      <w:pPr>
        <w:spacing w:line="245" w:lineRule="exact"/>
        <w:rPr>
          <w:sz w:val="20"/>
          <w:szCs w:val="20"/>
        </w:rPr>
      </w:pPr>
    </w:p>
    <w:p w:rsidR="00DB4C8E" w:rsidRDefault="00DB4C8E" w:rsidP="00DB4C8E">
      <w:pPr>
        <w:spacing w:line="273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color w:val="191919"/>
          <w:sz w:val="26"/>
          <w:szCs w:val="26"/>
        </w:rPr>
        <w:t>коллективных форм организации занятий и использованием современных средств обучения.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</w:t>
      </w:r>
    </w:p>
    <w:p w:rsidR="00DB4C8E" w:rsidRDefault="00DB4C8E" w:rsidP="00DB4C8E">
      <w:pPr>
        <w:spacing w:line="22" w:lineRule="exact"/>
        <w:rPr>
          <w:sz w:val="20"/>
          <w:szCs w:val="20"/>
        </w:rPr>
      </w:pPr>
    </w:p>
    <w:p w:rsidR="00DB4C8E" w:rsidRDefault="00DB4C8E" w:rsidP="00DB4C8E">
      <w:pPr>
        <w:spacing w:line="273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color w:val="191919"/>
          <w:sz w:val="26"/>
          <w:szCs w:val="26"/>
        </w:rPr>
        <w:t xml:space="preserve">Содержание курса направлено на воспитание интереса к предмету, развитие наблюдательности, геометрической зоркости, умения анализировать, догадываться, рассуждать, доказывать, решать учебную задачу творчески. Содержание может быть использовано для показа обучающимся с </w:t>
      </w:r>
      <w:r>
        <w:rPr>
          <w:rFonts w:eastAsia="Times New Roman"/>
          <w:color w:val="000000"/>
          <w:sz w:val="26"/>
          <w:szCs w:val="26"/>
        </w:rPr>
        <w:t>ОВЗ</w:t>
      </w:r>
      <w:r>
        <w:rPr>
          <w:rFonts w:eastAsia="Times New Roman"/>
          <w:color w:val="191919"/>
          <w:sz w:val="26"/>
          <w:szCs w:val="26"/>
        </w:rPr>
        <w:t xml:space="preserve"> </w:t>
      </w:r>
      <w:r w:rsidR="00AE1013">
        <w:rPr>
          <w:rFonts w:eastAsia="Times New Roman"/>
          <w:sz w:val="26"/>
          <w:szCs w:val="26"/>
        </w:rPr>
        <w:t xml:space="preserve">(ТНР Вариант 5.1.) </w:t>
      </w:r>
      <w:r>
        <w:rPr>
          <w:rFonts w:eastAsia="Times New Roman"/>
          <w:color w:val="191919"/>
          <w:sz w:val="26"/>
          <w:szCs w:val="26"/>
        </w:rPr>
        <w:t>возможностей применения тех знаний и умений, которыми они овладевают.</w:t>
      </w:r>
    </w:p>
    <w:p w:rsidR="00DB4C8E" w:rsidRDefault="00DB4C8E" w:rsidP="00DB4C8E">
      <w:pPr>
        <w:sectPr w:rsidR="00DB4C8E">
          <w:pgSz w:w="11900" w:h="16838"/>
          <w:pgMar w:top="700" w:right="566" w:bottom="1440" w:left="1440" w:header="0" w:footer="0" w:gutter="0"/>
          <w:cols w:space="720" w:equalWidth="0">
            <w:col w:w="9900"/>
          </w:cols>
        </w:sectPr>
      </w:pPr>
    </w:p>
    <w:p w:rsidR="00DB4C8E" w:rsidRDefault="00DB4C8E" w:rsidP="00DB4C8E">
      <w:pPr>
        <w:ind w:right="-259"/>
        <w:jc w:val="center"/>
        <w:rPr>
          <w:sz w:val="20"/>
          <w:szCs w:val="20"/>
        </w:rPr>
      </w:pPr>
      <w:r>
        <w:rPr>
          <w:rFonts w:eastAsia="Times New Roman"/>
        </w:rPr>
        <w:lastRenderedPageBreak/>
        <w:t>7</w:t>
      </w:r>
    </w:p>
    <w:p w:rsidR="00DB4C8E" w:rsidRDefault="00DB4C8E" w:rsidP="00DB4C8E">
      <w:pPr>
        <w:spacing w:line="237" w:lineRule="exact"/>
        <w:rPr>
          <w:sz w:val="20"/>
          <w:szCs w:val="20"/>
        </w:rPr>
      </w:pPr>
    </w:p>
    <w:p w:rsidR="00DB4C8E" w:rsidRDefault="00DB4C8E" w:rsidP="00DB4C8E">
      <w:pPr>
        <w:numPr>
          <w:ilvl w:val="0"/>
          <w:numId w:val="11"/>
        </w:numPr>
        <w:tabs>
          <w:tab w:val="left" w:pos="2340"/>
        </w:tabs>
        <w:ind w:left="2340" w:hanging="252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Описание места курса внеурочной деятельности</w:t>
      </w:r>
    </w:p>
    <w:p w:rsidR="00DB4C8E" w:rsidRDefault="00DB4C8E" w:rsidP="00DB4C8E">
      <w:pPr>
        <w:spacing w:line="45" w:lineRule="exact"/>
        <w:rPr>
          <w:sz w:val="20"/>
          <w:szCs w:val="20"/>
        </w:rPr>
      </w:pPr>
    </w:p>
    <w:p w:rsidR="00DB4C8E" w:rsidRDefault="00DB4C8E" w:rsidP="00DB4C8E">
      <w:pPr>
        <w:ind w:left="168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«Коррекция вычислительных навыков» в учебном плане</w:t>
      </w:r>
    </w:p>
    <w:p w:rsidR="00DB4C8E" w:rsidRDefault="00DB4C8E" w:rsidP="00DB4C8E">
      <w:pPr>
        <w:spacing w:line="200" w:lineRule="exact"/>
        <w:rPr>
          <w:sz w:val="20"/>
          <w:szCs w:val="20"/>
        </w:rPr>
      </w:pPr>
    </w:p>
    <w:p w:rsidR="00DB4C8E" w:rsidRDefault="00DB4C8E" w:rsidP="00DB4C8E">
      <w:pPr>
        <w:spacing w:line="233" w:lineRule="exact"/>
        <w:rPr>
          <w:sz w:val="20"/>
          <w:szCs w:val="20"/>
        </w:rPr>
      </w:pPr>
    </w:p>
    <w:p w:rsidR="00DB4C8E" w:rsidRDefault="00DB4C8E" w:rsidP="00DB4C8E">
      <w:pPr>
        <w:ind w:left="9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Курс внеурочной деятельности «Коррекция вычислительных навыков» входит</w:t>
      </w:r>
    </w:p>
    <w:p w:rsidR="00DB4C8E" w:rsidRDefault="00DB4C8E" w:rsidP="00DB4C8E">
      <w:pPr>
        <w:spacing w:line="35" w:lineRule="exact"/>
        <w:rPr>
          <w:sz w:val="20"/>
          <w:szCs w:val="20"/>
        </w:rPr>
      </w:pPr>
    </w:p>
    <w:p w:rsidR="00DB4C8E" w:rsidRDefault="00DB4C8E" w:rsidP="00DB4C8E">
      <w:pPr>
        <w:numPr>
          <w:ilvl w:val="0"/>
          <w:numId w:val="12"/>
        </w:numPr>
        <w:tabs>
          <w:tab w:val="left" w:pos="440"/>
        </w:tabs>
        <w:ind w:left="440" w:hanging="178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часть, формируемую участниками образовательных отношений учебного плана.</w:t>
      </w:r>
    </w:p>
    <w:p w:rsidR="00DB4C8E" w:rsidRDefault="00DB4C8E" w:rsidP="00DB4C8E">
      <w:pPr>
        <w:spacing w:line="37" w:lineRule="exact"/>
        <w:rPr>
          <w:rFonts w:eastAsia="Times New Roman"/>
          <w:sz w:val="26"/>
          <w:szCs w:val="26"/>
        </w:rPr>
      </w:pPr>
    </w:p>
    <w:p w:rsidR="00DB4C8E" w:rsidRDefault="00DB4C8E" w:rsidP="00DB4C8E">
      <w:pPr>
        <w:numPr>
          <w:ilvl w:val="1"/>
          <w:numId w:val="12"/>
        </w:numPr>
        <w:tabs>
          <w:tab w:val="left" w:pos="1217"/>
        </w:tabs>
        <w:spacing w:line="218" w:lineRule="auto"/>
        <w:ind w:left="260" w:firstLine="710"/>
        <w:rPr>
          <w:rFonts w:eastAsia="Times New Roman"/>
          <w:sz w:val="26"/>
          <w:szCs w:val="26"/>
        </w:rPr>
      </w:pPr>
      <w:proofErr w:type="gramStart"/>
      <w:r>
        <w:rPr>
          <w:rFonts w:eastAsia="Times New Roman"/>
          <w:sz w:val="26"/>
          <w:szCs w:val="26"/>
        </w:rPr>
        <w:t>соответствии</w:t>
      </w:r>
      <w:proofErr w:type="gramEnd"/>
      <w:r>
        <w:rPr>
          <w:rFonts w:eastAsia="Times New Roman"/>
          <w:sz w:val="26"/>
          <w:szCs w:val="26"/>
        </w:rPr>
        <w:t xml:space="preserve"> с учебным планом МАОУ СОШ № 1 курс изучается с 1 по 4 класс по 1 часу в неделю.</w:t>
      </w:r>
    </w:p>
    <w:p w:rsidR="00DB4C8E" w:rsidRDefault="00DB4C8E" w:rsidP="00DB4C8E">
      <w:pPr>
        <w:spacing w:line="42" w:lineRule="exact"/>
        <w:rPr>
          <w:rFonts w:eastAsia="Times New Roman"/>
          <w:sz w:val="26"/>
          <w:szCs w:val="26"/>
        </w:rPr>
      </w:pPr>
    </w:p>
    <w:p w:rsidR="00DB4C8E" w:rsidRDefault="00DB4C8E" w:rsidP="00DB4C8E">
      <w:pPr>
        <w:numPr>
          <w:ilvl w:val="1"/>
          <w:numId w:val="12"/>
        </w:numPr>
        <w:tabs>
          <w:tab w:val="left" w:pos="1232"/>
        </w:tabs>
        <w:spacing w:line="218" w:lineRule="auto"/>
        <w:ind w:left="260" w:firstLine="71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1 </w:t>
      </w:r>
      <w:proofErr w:type="gramStart"/>
      <w:r>
        <w:rPr>
          <w:rFonts w:eastAsia="Times New Roman"/>
          <w:sz w:val="26"/>
          <w:szCs w:val="26"/>
        </w:rPr>
        <w:t>классе</w:t>
      </w:r>
      <w:proofErr w:type="gramEnd"/>
      <w:r>
        <w:rPr>
          <w:rFonts w:eastAsia="Times New Roman"/>
          <w:sz w:val="26"/>
          <w:szCs w:val="26"/>
        </w:rPr>
        <w:t xml:space="preserve"> на курс «Коррекция вычислительных навыков» отводится по 33 часа в год; во 2 - 4 классах – по 34 часа в год.</w:t>
      </w:r>
    </w:p>
    <w:p w:rsidR="00DB4C8E" w:rsidRDefault="00DB4C8E" w:rsidP="00DB4C8E">
      <w:pPr>
        <w:spacing w:line="37" w:lineRule="exact"/>
        <w:rPr>
          <w:rFonts w:eastAsia="Times New Roman"/>
          <w:sz w:val="26"/>
          <w:szCs w:val="26"/>
        </w:rPr>
      </w:pPr>
    </w:p>
    <w:p w:rsidR="00DB4C8E" w:rsidRDefault="00DB4C8E" w:rsidP="00DB4C8E">
      <w:pPr>
        <w:ind w:left="980"/>
        <w:rPr>
          <w:rFonts w:eastAsia="Times New Roman"/>
          <w:sz w:val="26"/>
          <w:szCs w:val="26"/>
        </w:rPr>
      </w:pPr>
      <w:proofErr w:type="gramStart"/>
      <w:r>
        <w:rPr>
          <w:rFonts w:eastAsia="Times New Roman"/>
          <w:sz w:val="26"/>
          <w:szCs w:val="26"/>
        </w:rPr>
        <w:t>Общий</w:t>
      </w:r>
      <w:proofErr w:type="gram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объѐм</w:t>
      </w:r>
      <w:proofErr w:type="spellEnd"/>
      <w:r>
        <w:rPr>
          <w:rFonts w:eastAsia="Times New Roman"/>
          <w:sz w:val="26"/>
          <w:szCs w:val="26"/>
        </w:rPr>
        <w:t xml:space="preserve"> учебного времени составляет 135 ча</w:t>
      </w:r>
      <w:bookmarkStart w:id="0" w:name="_GoBack"/>
      <w:bookmarkEnd w:id="0"/>
      <w:r>
        <w:rPr>
          <w:rFonts w:eastAsia="Times New Roman"/>
          <w:sz w:val="26"/>
          <w:szCs w:val="26"/>
        </w:rPr>
        <w:t>сов.</w:t>
      </w:r>
    </w:p>
    <w:p w:rsidR="00DB4C8E" w:rsidRDefault="00DB4C8E" w:rsidP="00DB4C8E">
      <w:pPr>
        <w:sectPr w:rsidR="00DB4C8E">
          <w:pgSz w:w="11900" w:h="16838"/>
          <w:pgMar w:top="700" w:right="566" w:bottom="1440" w:left="1440" w:header="0" w:footer="0" w:gutter="0"/>
          <w:cols w:space="720" w:equalWidth="0">
            <w:col w:w="9900"/>
          </w:cols>
        </w:sectPr>
      </w:pPr>
    </w:p>
    <w:p w:rsidR="00DB4C8E" w:rsidRDefault="00DB4C8E" w:rsidP="00DB4C8E">
      <w:pPr>
        <w:ind w:right="-259"/>
        <w:jc w:val="center"/>
        <w:rPr>
          <w:sz w:val="20"/>
          <w:szCs w:val="20"/>
        </w:rPr>
      </w:pPr>
      <w:r>
        <w:rPr>
          <w:rFonts w:eastAsia="Times New Roman"/>
        </w:rPr>
        <w:lastRenderedPageBreak/>
        <w:t>8</w:t>
      </w:r>
    </w:p>
    <w:p w:rsidR="00DB4C8E" w:rsidRDefault="00DB4C8E" w:rsidP="00DB4C8E">
      <w:pPr>
        <w:spacing w:line="237" w:lineRule="exact"/>
        <w:rPr>
          <w:sz w:val="20"/>
          <w:szCs w:val="20"/>
        </w:rPr>
      </w:pPr>
    </w:p>
    <w:p w:rsidR="00DB4C8E" w:rsidRDefault="00DB4C8E" w:rsidP="00DB4C8E">
      <w:pPr>
        <w:numPr>
          <w:ilvl w:val="0"/>
          <w:numId w:val="13"/>
        </w:numPr>
        <w:tabs>
          <w:tab w:val="left" w:pos="2440"/>
        </w:tabs>
        <w:ind w:left="2440" w:hanging="270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Описание ценностных ориентиров содержания</w:t>
      </w:r>
    </w:p>
    <w:p w:rsidR="00DB4C8E" w:rsidRDefault="00DB4C8E" w:rsidP="00DB4C8E">
      <w:pPr>
        <w:spacing w:line="45" w:lineRule="exact"/>
        <w:rPr>
          <w:sz w:val="20"/>
          <w:szCs w:val="20"/>
        </w:rPr>
      </w:pPr>
    </w:p>
    <w:p w:rsidR="00DB4C8E" w:rsidRDefault="00DB4C8E" w:rsidP="00DB4C8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курса внеурочной деятельности</w:t>
      </w:r>
    </w:p>
    <w:p w:rsidR="00DB4C8E" w:rsidRDefault="00DB4C8E" w:rsidP="00DB4C8E">
      <w:pPr>
        <w:spacing w:line="44" w:lineRule="exact"/>
        <w:rPr>
          <w:sz w:val="20"/>
          <w:szCs w:val="20"/>
        </w:rPr>
      </w:pPr>
    </w:p>
    <w:p w:rsidR="00DB4C8E" w:rsidRDefault="00DB4C8E" w:rsidP="00DB4C8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«Коррекция вычислительных навыков»</w:t>
      </w:r>
    </w:p>
    <w:p w:rsidR="00DB4C8E" w:rsidRDefault="00DB4C8E" w:rsidP="00DB4C8E">
      <w:pPr>
        <w:spacing w:line="398" w:lineRule="exact"/>
        <w:rPr>
          <w:sz w:val="20"/>
          <w:szCs w:val="20"/>
        </w:rPr>
      </w:pPr>
    </w:p>
    <w:p w:rsidR="00DB4C8E" w:rsidRDefault="00DB4C8E" w:rsidP="00DB4C8E">
      <w:pPr>
        <w:spacing w:line="263" w:lineRule="auto"/>
        <w:ind w:left="240" w:firstLine="722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Ценностные ориентиры учебного предмета соответствуют основным требованиям ФГОС НОО </w:t>
      </w:r>
      <w:proofErr w:type="gramStart"/>
      <w:r>
        <w:rPr>
          <w:rFonts w:eastAsia="Times New Roman"/>
          <w:sz w:val="26"/>
          <w:szCs w:val="26"/>
        </w:rPr>
        <w:t>обучающихся</w:t>
      </w:r>
      <w:proofErr w:type="gramEnd"/>
      <w:r>
        <w:rPr>
          <w:rFonts w:eastAsia="Times New Roman"/>
          <w:sz w:val="26"/>
          <w:szCs w:val="26"/>
        </w:rPr>
        <w:t xml:space="preserve"> с ОВЗ и АООП НОО:</w:t>
      </w:r>
    </w:p>
    <w:p w:rsidR="00DB4C8E" w:rsidRDefault="00DB4C8E" w:rsidP="00DB4C8E">
      <w:pPr>
        <w:spacing w:line="31" w:lineRule="exact"/>
        <w:rPr>
          <w:sz w:val="20"/>
          <w:szCs w:val="20"/>
        </w:rPr>
      </w:pPr>
    </w:p>
    <w:p w:rsidR="00DB4C8E" w:rsidRDefault="00DB4C8E" w:rsidP="00DB4C8E">
      <w:pPr>
        <w:spacing w:line="263" w:lineRule="auto"/>
        <w:ind w:left="280" w:firstLine="698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 xml:space="preserve">патриотизм </w:t>
      </w:r>
      <w:r>
        <w:rPr>
          <w:rFonts w:eastAsia="Times New Roman"/>
          <w:sz w:val="26"/>
          <w:szCs w:val="26"/>
        </w:rPr>
        <w:t>(любовь к России,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к своему народу,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к своей малой родине;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служение Отечеству);</w:t>
      </w:r>
    </w:p>
    <w:p w:rsidR="00DB4C8E" w:rsidRDefault="00DB4C8E" w:rsidP="00DB4C8E">
      <w:pPr>
        <w:spacing w:line="34" w:lineRule="exact"/>
        <w:rPr>
          <w:sz w:val="20"/>
          <w:szCs w:val="20"/>
        </w:rPr>
      </w:pPr>
    </w:p>
    <w:p w:rsidR="00DB4C8E" w:rsidRDefault="00DB4C8E" w:rsidP="00DB4C8E">
      <w:pPr>
        <w:spacing w:line="269" w:lineRule="auto"/>
        <w:ind w:left="240" w:firstLine="72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 xml:space="preserve">гражданственность </w:t>
      </w:r>
      <w:r>
        <w:rPr>
          <w:rFonts w:eastAsia="Times New Roman"/>
          <w:sz w:val="26"/>
          <w:szCs w:val="26"/>
        </w:rPr>
        <w:t>(правовое государство,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гражданское общество,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долг перед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Отечеством, старшим поколением и семьей, закон и правопорядок, межэтнический мир, свобода совести и вероисповедания);</w:t>
      </w:r>
    </w:p>
    <w:p w:rsidR="00DB4C8E" w:rsidRDefault="00DB4C8E" w:rsidP="00DB4C8E">
      <w:pPr>
        <w:spacing w:line="27" w:lineRule="exact"/>
        <w:rPr>
          <w:sz w:val="20"/>
          <w:szCs w:val="20"/>
        </w:rPr>
      </w:pPr>
    </w:p>
    <w:p w:rsidR="00DB4C8E" w:rsidRDefault="00DB4C8E" w:rsidP="00DB4C8E">
      <w:pPr>
        <w:spacing w:line="269" w:lineRule="auto"/>
        <w:ind w:left="240" w:firstLine="72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 xml:space="preserve">человечность </w:t>
      </w:r>
      <w:r>
        <w:rPr>
          <w:rFonts w:eastAsia="Times New Roman"/>
          <w:sz w:val="26"/>
          <w:szCs w:val="26"/>
        </w:rPr>
        <w:t>(принятие и уважение многообразия культур и народов мира,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равенство и независимость народов и государств мира, международное сотрудничество);</w:t>
      </w:r>
    </w:p>
    <w:p w:rsidR="00DB4C8E" w:rsidRDefault="00DB4C8E" w:rsidP="00DB4C8E">
      <w:pPr>
        <w:spacing w:line="24" w:lineRule="exact"/>
        <w:rPr>
          <w:sz w:val="20"/>
          <w:szCs w:val="20"/>
        </w:rPr>
      </w:pPr>
    </w:p>
    <w:p w:rsidR="00DB4C8E" w:rsidRDefault="00DB4C8E" w:rsidP="00DB4C8E">
      <w:pPr>
        <w:spacing w:line="270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 xml:space="preserve">личность </w:t>
      </w:r>
      <w:r>
        <w:rPr>
          <w:rFonts w:eastAsia="Times New Roman"/>
          <w:sz w:val="26"/>
          <w:szCs w:val="26"/>
        </w:rPr>
        <w:t>(саморазвитие и совершенствование,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смысл жизни,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внутренняя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гармония, </w:t>
      </w:r>
      <w:proofErr w:type="spellStart"/>
      <w:r>
        <w:rPr>
          <w:rFonts w:eastAsia="Times New Roman"/>
          <w:sz w:val="26"/>
          <w:szCs w:val="26"/>
        </w:rPr>
        <w:t>самоприятие</w:t>
      </w:r>
      <w:proofErr w:type="spellEnd"/>
      <w:r>
        <w:rPr>
          <w:rFonts w:eastAsia="Times New Roman"/>
          <w:sz w:val="26"/>
          <w:szCs w:val="26"/>
        </w:rPr>
        <w:t xml:space="preserve"> и самоуважение, достоинство, любовь к жизни и человечеству, мудрость, способность к личностному и нравственному выбору);</w:t>
      </w:r>
    </w:p>
    <w:p w:rsidR="00DB4C8E" w:rsidRDefault="00DB4C8E" w:rsidP="00DB4C8E">
      <w:pPr>
        <w:spacing w:line="8" w:lineRule="exact"/>
        <w:rPr>
          <w:sz w:val="20"/>
          <w:szCs w:val="20"/>
        </w:rPr>
      </w:pPr>
    </w:p>
    <w:p w:rsidR="00DB4C8E" w:rsidRDefault="00DB4C8E" w:rsidP="00DB4C8E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>честь</w:t>
      </w:r>
      <w:r>
        <w:rPr>
          <w:rFonts w:eastAsia="Times New Roman"/>
          <w:sz w:val="26"/>
          <w:szCs w:val="26"/>
        </w:rPr>
        <w:t>;</w:t>
      </w:r>
    </w:p>
    <w:p w:rsidR="00DB4C8E" w:rsidRDefault="00DB4C8E" w:rsidP="00DB4C8E">
      <w:pPr>
        <w:spacing w:line="44" w:lineRule="exact"/>
        <w:rPr>
          <w:sz w:val="20"/>
          <w:szCs w:val="20"/>
        </w:rPr>
      </w:pPr>
    </w:p>
    <w:p w:rsidR="00DB4C8E" w:rsidRDefault="00DB4C8E" w:rsidP="00DB4C8E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>достоинство</w:t>
      </w:r>
      <w:r>
        <w:rPr>
          <w:rFonts w:eastAsia="Times New Roman"/>
          <w:sz w:val="26"/>
          <w:szCs w:val="26"/>
        </w:rPr>
        <w:t>;</w:t>
      </w:r>
    </w:p>
    <w:p w:rsidR="00DB4C8E" w:rsidRDefault="00DB4C8E" w:rsidP="00DB4C8E">
      <w:pPr>
        <w:spacing w:line="47" w:lineRule="exact"/>
        <w:rPr>
          <w:sz w:val="20"/>
          <w:szCs w:val="20"/>
        </w:rPr>
      </w:pPr>
    </w:p>
    <w:p w:rsidR="00DB4C8E" w:rsidRDefault="00DB4C8E" w:rsidP="00DB4C8E">
      <w:pPr>
        <w:ind w:left="980"/>
        <w:rPr>
          <w:sz w:val="20"/>
          <w:szCs w:val="20"/>
        </w:rPr>
      </w:pPr>
      <w:proofErr w:type="gramStart"/>
      <w:r>
        <w:rPr>
          <w:rFonts w:eastAsia="Times New Roman"/>
          <w:i/>
          <w:iCs/>
          <w:sz w:val="26"/>
          <w:szCs w:val="26"/>
        </w:rPr>
        <w:t xml:space="preserve">свобода, социальная солидарность </w:t>
      </w:r>
      <w:r>
        <w:rPr>
          <w:rFonts w:eastAsia="Times New Roman"/>
          <w:sz w:val="26"/>
          <w:szCs w:val="26"/>
        </w:rPr>
        <w:t>(свобода личная и национальная;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уважение</w:t>
      </w:r>
      <w:proofErr w:type="gramEnd"/>
    </w:p>
    <w:p w:rsidR="00DB4C8E" w:rsidRDefault="00DB4C8E" w:rsidP="00DB4C8E">
      <w:pPr>
        <w:spacing w:line="60" w:lineRule="exact"/>
        <w:rPr>
          <w:sz w:val="20"/>
          <w:szCs w:val="20"/>
        </w:rPr>
      </w:pPr>
    </w:p>
    <w:p w:rsidR="00DB4C8E" w:rsidRDefault="00DB4C8E" w:rsidP="00DB4C8E">
      <w:pPr>
        <w:numPr>
          <w:ilvl w:val="0"/>
          <w:numId w:val="14"/>
        </w:numPr>
        <w:tabs>
          <w:tab w:val="left" w:pos="667"/>
        </w:tabs>
        <w:spacing w:line="269" w:lineRule="auto"/>
        <w:ind w:left="240" w:firstLine="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доверие к людям, институтам государства и гражданского общества; справедливость, равноправие, милосердие, честь, достоинство (личная и национальная);</w:t>
      </w:r>
    </w:p>
    <w:p w:rsidR="00DB4C8E" w:rsidRDefault="00DB4C8E" w:rsidP="00DB4C8E">
      <w:pPr>
        <w:spacing w:line="11" w:lineRule="exact"/>
        <w:rPr>
          <w:rFonts w:eastAsia="Times New Roman"/>
          <w:sz w:val="26"/>
          <w:szCs w:val="26"/>
        </w:rPr>
      </w:pPr>
    </w:p>
    <w:p w:rsidR="00DB4C8E" w:rsidRDefault="00DB4C8E" w:rsidP="00DB4C8E">
      <w:pPr>
        <w:ind w:left="980"/>
        <w:rPr>
          <w:rFonts w:eastAsia="Times New Roman"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 xml:space="preserve">доверие </w:t>
      </w:r>
      <w:r>
        <w:rPr>
          <w:rFonts w:eastAsia="Times New Roman"/>
          <w:sz w:val="26"/>
          <w:szCs w:val="26"/>
        </w:rPr>
        <w:t>(к людям,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институтам государства и гражданского общества);</w:t>
      </w:r>
    </w:p>
    <w:p w:rsidR="00DB4C8E" w:rsidRDefault="00DB4C8E" w:rsidP="00DB4C8E">
      <w:pPr>
        <w:spacing w:line="59" w:lineRule="exact"/>
        <w:rPr>
          <w:rFonts w:eastAsia="Times New Roman"/>
          <w:sz w:val="26"/>
          <w:szCs w:val="26"/>
        </w:rPr>
      </w:pPr>
    </w:p>
    <w:p w:rsidR="00DB4C8E" w:rsidRDefault="00DB4C8E" w:rsidP="00DB4C8E">
      <w:pPr>
        <w:spacing w:line="263" w:lineRule="auto"/>
        <w:ind w:left="240" w:firstLine="722"/>
        <w:rPr>
          <w:rFonts w:eastAsia="Times New Roman"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 xml:space="preserve">семья </w:t>
      </w:r>
      <w:r>
        <w:rPr>
          <w:rFonts w:eastAsia="Times New Roman"/>
          <w:sz w:val="26"/>
          <w:szCs w:val="26"/>
        </w:rPr>
        <w:t>(любовь и верность,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здоровье,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достаток,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почитание родителей,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забота о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старших и младших, забота о продолжении рода);</w:t>
      </w:r>
    </w:p>
    <w:p w:rsidR="00DB4C8E" w:rsidRDefault="00DB4C8E" w:rsidP="00DB4C8E">
      <w:pPr>
        <w:spacing w:line="31" w:lineRule="exact"/>
        <w:rPr>
          <w:rFonts w:eastAsia="Times New Roman"/>
          <w:sz w:val="26"/>
          <w:szCs w:val="26"/>
        </w:rPr>
      </w:pPr>
    </w:p>
    <w:p w:rsidR="00DB4C8E" w:rsidRDefault="00DB4C8E" w:rsidP="00DB4C8E">
      <w:pPr>
        <w:spacing w:line="265" w:lineRule="auto"/>
        <w:ind w:left="240" w:firstLine="722"/>
        <w:rPr>
          <w:rFonts w:eastAsia="Times New Roman"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 xml:space="preserve">любовь </w:t>
      </w:r>
      <w:r>
        <w:rPr>
          <w:rFonts w:eastAsia="Times New Roman"/>
          <w:sz w:val="26"/>
          <w:szCs w:val="26"/>
        </w:rPr>
        <w:t>(к близким,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друзьям,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школе и действия во благо их,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даже вопреки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собственным интересам);</w:t>
      </w:r>
    </w:p>
    <w:p w:rsidR="00DB4C8E" w:rsidRDefault="00DB4C8E" w:rsidP="00DB4C8E">
      <w:pPr>
        <w:spacing w:line="13" w:lineRule="exact"/>
        <w:rPr>
          <w:rFonts w:eastAsia="Times New Roman"/>
          <w:sz w:val="26"/>
          <w:szCs w:val="26"/>
        </w:rPr>
      </w:pPr>
    </w:p>
    <w:p w:rsidR="00DB4C8E" w:rsidRDefault="00DB4C8E" w:rsidP="00DB4C8E">
      <w:pPr>
        <w:ind w:left="980"/>
        <w:rPr>
          <w:rFonts w:eastAsia="Times New Roman"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дружба</w:t>
      </w:r>
      <w:r>
        <w:rPr>
          <w:rFonts w:eastAsia="Times New Roman"/>
          <w:sz w:val="26"/>
          <w:szCs w:val="26"/>
        </w:rPr>
        <w:t>;</w:t>
      </w:r>
    </w:p>
    <w:p w:rsidR="00DB4C8E" w:rsidRDefault="00DB4C8E" w:rsidP="00DB4C8E">
      <w:pPr>
        <w:spacing w:line="59" w:lineRule="exact"/>
        <w:rPr>
          <w:rFonts w:eastAsia="Times New Roman"/>
          <w:sz w:val="26"/>
          <w:szCs w:val="26"/>
        </w:rPr>
      </w:pPr>
    </w:p>
    <w:p w:rsidR="00DB4C8E" w:rsidRDefault="00DB4C8E" w:rsidP="00DB4C8E">
      <w:pPr>
        <w:spacing w:line="263" w:lineRule="auto"/>
        <w:ind w:left="280" w:firstLine="698"/>
        <w:rPr>
          <w:rFonts w:eastAsia="Times New Roman"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 xml:space="preserve">здоровье </w:t>
      </w:r>
      <w:r>
        <w:rPr>
          <w:rFonts w:eastAsia="Times New Roman"/>
          <w:sz w:val="26"/>
          <w:szCs w:val="26"/>
        </w:rPr>
        <w:t>(физическое и душевное,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психологическое,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нравственное,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личное,</w:t>
      </w:r>
      <w:r>
        <w:rPr>
          <w:rFonts w:eastAsia="Times New Roman"/>
          <w:i/>
          <w:iCs/>
          <w:sz w:val="26"/>
          <w:szCs w:val="26"/>
        </w:rPr>
        <w:t xml:space="preserve"> </w:t>
      </w:r>
      <w:proofErr w:type="gramStart"/>
      <w:r>
        <w:rPr>
          <w:rFonts w:eastAsia="Times New Roman"/>
          <w:sz w:val="26"/>
          <w:szCs w:val="26"/>
        </w:rPr>
        <w:t>близких</w:t>
      </w:r>
      <w:proofErr w:type="gramEnd"/>
      <w:r>
        <w:rPr>
          <w:rFonts w:eastAsia="Times New Roman"/>
          <w:sz w:val="26"/>
          <w:szCs w:val="26"/>
        </w:rPr>
        <w:t xml:space="preserve"> и общества, здоровый образ жизни);</w:t>
      </w:r>
    </w:p>
    <w:p w:rsidR="00DB4C8E" w:rsidRDefault="00DB4C8E" w:rsidP="00DB4C8E">
      <w:pPr>
        <w:spacing w:line="33" w:lineRule="exact"/>
        <w:rPr>
          <w:rFonts w:eastAsia="Times New Roman"/>
          <w:sz w:val="26"/>
          <w:szCs w:val="26"/>
        </w:rPr>
      </w:pPr>
    </w:p>
    <w:p w:rsidR="00DB4C8E" w:rsidRDefault="00DB4C8E" w:rsidP="00DB4C8E">
      <w:pPr>
        <w:spacing w:line="263" w:lineRule="auto"/>
        <w:ind w:left="260" w:firstLine="708"/>
        <w:rPr>
          <w:rFonts w:eastAsia="Times New Roman"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 xml:space="preserve">труд и творчество </w:t>
      </w:r>
      <w:r>
        <w:rPr>
          <w:rFonts w:eastAsia="Times New Roman"/>
          <w:sz w:val="26"/>
          <w:szCs w:val="26"/>
        </w:rPr>
        <w:t>(уважение к труду,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творчество и созидание,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целеустремленность и настойчивость, трудолюбие, бережливость);</w:t>
      </w:r>
    </w:p>
    <w:p w:rsidR="00DB4C8E" w:rsidRDefault="00DB4C8E" w:rsidP="00DB4C8E">
      <w:pPr>
        <w:spacing w:line="31" w:lineRule="exact"/>
        <w:rPr>
          <w:rFonts w:eastAsia="Times New Roman"/>
          <w:sz w:val="26"/>
          <w:szCs w:val="26"/>
        </w:rPr>
      </w:pPr>
    </w:p>
    <w:p w:rsidR="00DB4C8E" w:rsidRDefault="00DB4C8E" w:rsidP="00DB4C8E">
      <w:pPr>
        <w:spacing w:line="263" w:lineRule="auto"/>
        <w:ind w:left="260" w:firstLine="708"/>
        <w:rPr>
          <w:rFonts w:eastAsia="Times New Roman"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 xml:space="preserve">наука </w:t>
      </w:r>
      <w:r>
        <w:rPr>
          <w:rFonts w:eastAsia="Times New Roman"/>
          <w:sz w:val="26"/>
          <w:szCs w:val="26"/>
        </w:rPr>
        <w:t>–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ценность знания,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стремление к познанию и истине,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научная картина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мира (познание, истина, научная картина мира, экологическое сознание);</w:t>
      </w:r>
    </w:p>
    <w:p w:rsidR="00DB4C8E" w:rsidRDefault="00DB4C8E" w:rsidP="00DB4C8E">
      <w:pPr>
        <w:spacing w:line="33" w:lineRule="exact"/>
        <w:rPr>
          <w:rFonts w:eastAsia="Times New Roman"/>
          <w:sz w:val="26"/>
          <w:szCs w:val="26"/>
        </w:rPr>
      </w:pPr>
    </w:p>
    <w:p w:rsidR="00DB4C8E" w:rsidRDefault="00DB4C8E" w:rsidP="00DB4C8E">
      <w:pPr>
        <w:spacing w:line="263" w:lineRule="auto"/>
        <w:ind w:left="260" w:firstLine="708"/>
        <w:rPr>
          <w:rFonts w:eastAsia="Times New Roman"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 xml:space="preserve">искусство и литература </w:t>
      </w:r>
      <w:r>
        <w:rPr>
          <w:rFonts w:eastAsia="Times New Roman"/>
          <w:sz w:val="26"/>
          <w:szCs w:val="26"/>
        </w:rPr>
        <w:t>(красота,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гармония,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духовный мир человека,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нравственный выбор, смысл жизни, эстетическое развитие);</w:t>
      </w:r>
    </w:p>
    <w:p w:rsidR="00DB4C8E" w:rsidRDefault="00DB4C8E" w:rsidP="00DB4C8E">
      <w:pPr>
        <w:spacing w:line="16" w:lineRule="exact"/>
        <w:rPr>
          <w:rFonts w:eastAsia="Times New Roman"/>
          <w:sz w:val="26"/>
          <w:szCs w:val="26"/>
        </w:rPr>
      </w:pPr>
    </w:p>
    <w:p w:rsidR="00DB4C8E" w:rsidRDefault="00DB4C8E" w:rsidP="00DB4C8E">
      <w:pPr>
        <w:ind w:left="980"/>
        <w:rPr>
          <w:rFonts w:eastAsia="Times New Roman"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 xml:space="preserve">природа </w:t>
      </w:r>
      <w:r>
        <w:rPr>
          <w:rFonts w:eastAsia="Times New Roman"/>
          <w:sz w:val="26"/>
          <w:szCs w:val="26"/>
        </w:rPr>
        <w:t>(жизнь,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родная земля,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заповедная природа,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планета Земля).</w:t>
      </w:r>
    </w:p>
    <w:p w:rsidR="00DB4C8E" w:rsidRDefault="00DB4C8E" w:rsidP="00DB4C8E">
      <w:pPr>
        <w:sectPr w:rsidR="00DB4C8E">
          <w:pgSz w:w="11900" w:h="16838"/>
          <w:pgMar w:top="700" w:right="566" w:bottom="1440" w:left="1440" w:header="0" w:footer="0" w:gutter="0"/>
          <w:cols w:space="720" w:equalWidth="0">
            <w:col w:w="9900"/>
          </w:cols>
        </w:sectPr>
      </w:pPr>
    </w:p>
    <w:p w:rsidR="00DB4C8E" w:rsidRDefault="00DB4C8E" w:rsidP="00DB4C8E">
      <w:pPr>
        <w:ind w:right="-259"/>
        <w:jc w:val="center"/>
        <w:rPr>
          <w:sz w:val="20"/>
          <w:szCs w:val="20"/>
        </w:rPr>
      </w:pPr>
      <w:r>
        <w:rPr>
          <w:rFonts w:eastAsia="Times New Roman"/>
        </w:rPr>
        <w:lastRenderedPageBreak/>
        <w:t>9</w:t>
      </w:r>
    </w:p>
    <w:p w:rsidR="00DB4C8E" w:rsidRDefault="00DB4C8E" w:rsidP="00DB4C8E">
      <w:pPr>
        <w:spacing w:line="237" w:lineRule="exact"/>
        <w:rPr>
          <w:sz w:val="20"/>
          <w:szCs w:val="20"/>
        </w:rPr>
      </w:pPr>
    </w:p>
    <w:p w:rsidR="00DB4C8E" w:rsidRDefault="00DB4C8E" w:rsidP="00DB4C8E">
      <w:pPr>
        <w:numPr>
          <w:ilvl w:val="0"/>
          <w:numId w:val="15"/>
        </w:numPr>
        <w:tabs>
          <w:tab w:val="left" w:pos="2140"/>
        </w:tabs>
        <w:ind w:left="2140" w:hanging="272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Личностные, </w:t>
      </w:r>
      <w:proofErr w:type="spellStart"/>
      <w:r>
        <w:rPr>
          <w:rFonts w:eastAsia="Times New Roman"/>
          <w:b/>
          <w:bCs/>
          <w:sz w:val="26"/>
          <w:szCs w:val="26"/>
        </w:rPr>
        <w:t>метапредметные</w:t>
      </w:r>
      <w:proofErr w:type="spellEnd"/>
      <w:r>
        <w:rPr>
          <w:rFonts w:eastAsia="Times New Roman"/>
          <w:b/>
          <w:bCs/>
          <w:sz w:val="26"/>
          <w:szCs w:val="26"/>
        </w:rPr>
        <w:t xml:space="preserve"> результаты освоения</w:t>
      </w:r>
    </w:p>
    <w:p w:rsidR="00DB4C8E" w:rsidRDefault="00DB4C8E" w:rsidP="00DB4C8E">
      <w:pPr>
        <w:spacing w:line="45" w:lineRule="exact"/>
        <w:rPr>
          <w:sz w:val="20"/>
          <w:szCs w:val="20"/>
        </w:rPr>
      </w:pPr>
    </w:p>
    <w:p w:rsidR="00DB4C8E" w:rsidRDefault="00DB4C8E" w:rsidP="00DB4C8E">
      <w:pPr>
        <w:ind w:right="-3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курса внеурочной деятельности</w:t>
      </w:r>
    </w:p>
    <w:p w:rsidR="00DB4C8E" w:rsidRDefault="00DB4C8E" w:rsidP="00DB4C8E">
      <w:pPr>
        <w:spacing w:line="44" w:lineRule="exact"/>
        <w:rPr>
          <w:sz w:val="20"/>
          <w:szCs w:val="20"/>
        </w:rPr>
      </w:pPr>
    </w:p>
    <w:p w:rsidR="00DB4C8E" w:rsidRDefault="00DB4C8E" w:rsidP="00DB4C8E">
      <w:pPr>
        <w:ind w:right="-3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«Коррекция вычислительных навыков»</w:t>
      </w:r>
    </w:p>
    <w:p w:rsidR="00DB4C8E" w:rsidRDefault="00DB4C8E" w:rsidP="00DB4C8E">
      <w:pPr>
        <w:spacing w:line="383" w:lineRule="exact"/>
        <w:rPr>
          <w:sz w:val="20"/>
          <w:szCs w:val="20"/>
        </w:rPr>
      </w:pPr>
    </w:p>
    <w:p w:rsidR="00DB4C8E" w:rsidRDefault="00DB4C8E" w:rsidP="00DB4C8E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Личностные результаты</w:t>
      </w:r>
      <w:r>
        <w:rPr>
          <w:rFonts w:eastAsia="Times New Roman"/>
          <w:sz w:val="26"/>
          <w:szCs w:val="26"/>
        </w:rPr>
        <w:t>:</w:t>
      </w:r>
    </w:p>
    <w:p w:rsidR="00DB4C8E" w:rsidRDefault="00DB4C8E" w:rsidP="00DB4C8E">
      <w:pPr>
        <w:spacing w:line="14" w:lineRule="exact"/>
        <w:rPr>
          <w:sz w:val="20"/>
          <w:szCs w:val="20"/>
        </w:rPr>
      </w:pPr>
    </w:p>
    <w:p w:rsidR="00DB4C8E" w:rsidRDefault="00DB4C8E" w:rsidP="00DB4C8E">
      <w:pPr>
        <w:numPr>
          <w:ilvl w:val="0"/>
          <w:numId w:val="16"/>
        </w:numPr>
        <w:tabs>
          <w:tab w:val="left" w:pos="1249"/>
        </w:tabs>
        <w:spacing w:line="270" w:lineRule="auto"/>
        <w:ind w:left="260" w:firstLine="71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DB4C8E" w:rsidRDefault="00DB4C8E" w:rsidP="00DB4C8E">
      <w:pPr>
        <w:spacing w:line="22" w:lineRule="exact"/>
        <w:rPr>
          <w:rFonts w:eastAsia="Times New Roman"/>
          <w:sz w:val="26"/>
          <w:szCs w:val="26"/>
        </w:rPr>
      </w:pPr>
    </w:p>
    <w:p w:rsidR="00DB4C8E" w:rsidRDefault="00DB4C8E" w:rsidP="00DB4C8E">
      <w:pPr>
        <w:numPr>
          <w:ilvl w:val="0"/>
          <w:numId w:val="16"/>
        </w:numPr>
        <w:tabs>
          <w:tab w:val="left" w:pos="1249"/>
        </w:tabs>
        <w:spacing w:line="263" w:lineRule="auto"/>
        <w:ind w:left="260" w:firstLine="71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DB4C8E" w:rsidRDefault="00DB4C8E" w:rsidP="00DB4C8E">
      <w:pPr>
        <w:spacing w:line="33" w:lineRule="exact"/>
        <w:rPr>
          <w:rFonts w:eastAsia="Times New Roman"/>
          <w:sz w:val="26"/>
          <w:szCs w:val="26"/>
        </w:rPr>
      </w:pPr>
    </w:p>
    <w:p w:rsidR="00DB4C8E" w:rsidRDefault="00DB4C8E" w:rsidP="00DB4C8E">
      <w:pPr>
        <w:numPr>
          <w:ilvl w:val="0"/>
          <w:numId w:val="16"/>
        </w:numPr>
        <w:tabs>
          <w:tab w:val="left" w:pos="1249"/>
        </w:tabs>
        <w:spacing w:line="264" w:lineRule="auto"/>
        <w:ind w:left="260" w:firstLine="71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формирование уважительного отношения к иному мнению, истории и культуре других народов;</w:t>
      </w:r>
    </w:p>
    <w:p w:rsidR="00DB4C8E" w:rsidRDefault="00DB4C8E" w:rsidP="00DB4C8E">
      <w:pPr>
        <w:spacing w:line="29" w:lineRule="exact"/>
        <w:rPr>
          <w:rFonts w:eastAsia="Times New Roman"/>
          <w:sz w:val="26"/>
          <w:szCs w:val="26"/>
        </w:rPr>
      </w:pPr>
    </w:p>
    <w:p w:rsidR="00DB4C8E" w:rsidRDefault="00DB4C8E" w:rsidP="00DB4C8E">
      <w:pPr>
        <w:numPr>
          <w:ilvl w:val="0"/>
          <w:numId w:val="16"/>
        </w:numPr>
        <w:tabs>
          <w:tab w:val="left" w:pos="1249"/>
        </w:tabs>
        <w:spacing w:line="263" w:lineRule="auto"/>
        <w:ind w:left="260" w:firstLine="71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овладение начальными навыками адаптации в динамично изменяющемся и развивающемся мире;</w:t>
      </w:r>
    </w:p>
    <w:p w:rsidR="00DB4C8E" w:rsidRDefault="00DB4C8E" w:rsidP="00DB4C8E">
      <w:pPr>
        <w:spacing w:line="33" w:lineRule="exact"/>
        <w:rPr>
          <w:rFonts w:eastAsia="Times New Roman"/>
          <w:sz w:val="26"/>
          <w:szCs w:val="26"/>
        </w:rPr>
      </w:pPr>
    </w:p>
    <w:p w:rsidR="00DB4C8E" w:rsidRDefault="00DB4C8E" w:rsidP="00DB4C8E">
      <w:pPr>
        <w:numPr>
          <w:ilvl w:val="0"/>
          <w:numId w:val="16"/>
        </w:numPr>
        <w:tabs>
          <w:tab w:val="left" w:pos="1249"/>
        </w:tabs>
        <w:spacing w:line="263" w:lineRule="auto"/>
        <w:ind w:left="260" w:firstLine="71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принятие и освоение социальной роли </w:t>
      </w:r>
      <w:proofErr w:type="gramStart"/>
      <w:r>
        <w:rPr>
          <w:rFonts w:eastAsia="Times New Roman"/>
          <w:sz w:val="26"/>
          <w:szCs w:val="26"/>
        </w:rPr>
        <w:t>обучающегося</w:t>
      </w:r>
      <w:proofErr w:type="gramEnd"/>
      <w:r>
        <w:rPr>
          <w:rFonts w:eastAsia="Times New Roman"/>
          <w:sz w:val="26"/>
          <w:szCs w:val="26"/>
        </w:rPr>
        <w:t>, формирование и развитие социально значимых мотивов учебной деятельности;</w:t>
      </w:r>
    </w:p>
    <w:p w:rsidR="00DB4C8E" w:rsidRDefault="00DB4C8E" w:rsidP="00DB4C8E">
      <w:pPr>
        <w:spacing w:line="31" w:lineRule="exact"/>
        <w:rPr>
          <w:rFonts w:eastAsia="Times New Roman"/>
          <w:sz w:val="26"/>
          <w:szCs w:val="26"/>
        </w:rPr>
      </w:pPr>
    </w:p>
    <w:p w:rsidR="00DB4C8E" w:rsidRDefault="00DB4C8E" w:rsidP="00DB4C8E">
      <w:pPr>
        <w:numPr>
          <w:ilvl w:val="0"/>
          <w:numId w:val="16"/>
        </w:numPr>
        <w:tabs>
          <w:tab w:val="left" w:pos="1249"/>
        </w:tabs>
        <w:spacing w:line="263" w:lineRule="auto"/>
        <w:ind w:left="260" w:firstLine="71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DB4C8E" w:rsidRDefault="00DB4C8E" w:rsidP="00DB4C8E">
      <w:pPr>
        <w:spacing w:line="18" w:lineRule="exact"/>
        <w:rPr>
          <w:rFonts w:eastAsia="Times New Roman"/>
          <w:sz w:val="26"/>
          <w:szCs w:val="26"/>
        </w:rPr>
      </w:pPr>
    </w:p>
    <w:p w:rsidR="00DB4C8E" w:rsidRDefault="00DB4C8E" w:rsidP="00DB4C8E">
      <w:pPr>
        <w:numPr>
          <w:ilvl w:val="0"/>
          <w:numId w:val="16"/>
        </w:numPr>
        <w:tabs>
          <w:tab w:val="left" w:pos="1260"/>
        </w:tabs>
        <w:ind w:left="1260" w:hanging="29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формирование эстетических потребностей, ценностей и чувств;</w:t>
      </w:r>
    </w:p>
    <w:p w:rsidR="00DB4C8E" w:rsidRDefault="00DB4C8E" w:rsidP="00DB4C8E">
      <w:pPr>
        <w:spacing w:line="59" w:lineRule="exact"/>
        <w:rPr>
          <w:rFonts w:eastAsia="Times New Roman"/>
          <w:sz w:val="26"/>
          <w:szCs w:val="26"/>
        </w:rPr>
      </w:pPr>
    </w:p>
    <w:p w:rsidR="00DB4C8E" w:rsidRDefault="00DB4C8E" w:rsidP="00DB4C8E">
      <w:pPr>
        <w:numPr>
          <w:ilvl w:val="0"/>
          <w:numId w:val="16"/>
        </w:numPr>
        <w:tabs>
          <w:tab w:val="left" w:pos="1249"/>
        </w:tabs>
        <w:spacing w:line="263" w:lineRule="auto"/>
        <w:ind w:left="260" w:firstLine="71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DB4C8E" w:rsidRDefault="00DB4C8E" w:rsidP="00DB4C8E">
      <w:pPr>
        <w:spacing w:line="31" w:lineRule="exact"/>
        <w:rPr>
          <w:rFonts w:eastAsia="Times New Roman"/>
          <w:sz w:val="26"/>
          <w:szCs w:val="26"/>
        </w:rPr>
      </w:pPr>
    </w:p>
    <w:p w:rsidR="00DB4C8E" w:rsidRDefault="00DB4C8E" w:rsidP="00DB4C8E">
      <w:pPr>
        <w:numPr>
          <w:ilvl w:val="0"/>
          <w:numId w:val="16"/>
        </w:numPr>
        <w:tabs>
          <w:tab w:val="left" w:pos="1249"/>
        </w:tabs>
        <w:spacing w:line="265" w:lineRule="auto"/>
        <w:ind w:left="260" w:firstLine="71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развитие навыков сотрудничества </w:t>
      </w:r>
      <w:proofErr w:type="gramStart"/>
      <w:r>
        <w:rPr>
          <w:rFonts w:eastAsia="Times New Roman"/>
          <w:sz w:val="26"/>
          <w:szCs w:val="26"/>
        </w:rPr>
        <w:t>со</w:t>
      </w:r>
      <w:proofErr w:type="gramEnd"/>
      <w:r>
        <w:rPr>
          <w:rFonts w:eastAsia="Times New Roman"/>
          <w:sz w:val="26"/>
          <w:szCs w:val="26"/>
        </w:rPr>
        <w:t xml:space="preserve"> взрослыми и сверстниками в разных социальных ситуациях;</w:t>
      </w:r>
    </w:p>
    <w:p w:rsidR="00DB4C8E" w:rsidRDefault="00DB4C8E" w:rsidP="00DB4C8E">
      <w:pPr>
        <w:spacing w:line="28" w:lineRule="exact"/>
        <w:rPr>
          <w:rFonts w:eastAsia="Times New Roman"/>
          <w:sz w:val="26"/>
          <w:szCs w:val="26"/>
        </w:rPr>
      </w:pPr>
    </w:p>
    <w:p w:rsidR="00DB4C8E" w:rsidRDefault="00DB4C8E" w:rsidP="00DB4C8E">
      <w:pPr>
        <w:numPr>
          <w:ilvl w:val="0"/>
          <w:numId w:val="16"/>
        </w:numPr>
        <w:tabs>
          <w:tab w:val="left" w:pos="1378"/>
        </w:tabs>
        <w:spacing w:line="269" w:lineRule="auto"/>
        <w:ind w:left="260" w:firstLine="71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DB4C8E" w:rsidRDefault="00DB4C8E" w:rsidP="00DB4C8E">
      <w:pPr>
        <w:spacing w:line="26" w:lineRule="exact"/>
        <w:rPr>
          <w:rFonts w:eastAsia="Times New Roman"/>
          <w:sz w:val="26"/>
          <w:szCs w:val="26"/>
        </w:rPr>
      </w:pPr>
    </w:p>
    <w:p w:rsidR="00DB4C8E" w:rsidRDefault="00DB4C8E" w:rsidP="00DB4C8E">
      <w:pPr>
        <w:numPr>
          <w:ilvl w:val="0"/>
          <w:numId w:val="16"/>
        </w:numPr>
        <w:tabs>
          <w:tab w:val="left" w:pos="1378"/>
        </w:tabs>
        <w:spacing w:line="263" w:lineRule="auto"/>
        <w:ind w:left="260" w:firstLine="71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развитие адекватных представлений о собственных возможностях, о насущно необходимом жизнеобеспечении;</w:t>
      </w:r>
    </w:p>
    <w:p w:rsidR="00DB4C8E" w:rsidRDefault="00DB4C8E" w:rsidP="00DB4C8E">
      <w:pPr>
        <w:spacing w:line="16" w:lineRule="exact"/>
        <w:rPr>
          <w:rFonts w:eastAsia="Times New Roman"/>
          <w:sz w:val="26"/>
          <w:szCs w:val="26"/>
        </w:rPr>
      </w:pPr>
    </w:p>
    <w:p w:rsidR="00DB4C8E" w:rsidRDefault="00DB4C8E" w:rsidP="00DB4C8E">
      <w:pPr>
        <w:numPr>
          <w:ilvl w:val="0"/>
          <w:numId w:val="16"/>
        </w:numPr>
        <w:tabs>
          <w:tab w:val="left" w:pos="1380"/>
        </w:tabs>
        <w:ind w:left="1380" w:hanging="41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овладение социально-бытовыми умениями, используемыми в </w:t>
      </w:r>
      <w:proofErr w:type="gramStart"/>
      <w:r>
        <w:rPr>
          <w:rFonts w:eastAsia="Times New Roman"/>
          <w:sz w:val="26"/>
          <w:szCs w:val="26"/>
        </w:rPr>
        <w:t>повседневной</w:t>
      </w:r>
      <w:proofErr w:type="gramEnd"/>
    </w:p>
    <w:p w:rsidR="00DB4C8E" w:rsidRDefault="00DB4C8E" w:rsidP="00DB4C8E">
      <w:pPr>
        <w:spacing w:line="44" w:lineRule="exact"/>
        <w:rPr>
          <w:rFonts w:eastAsia="Times New Roman"/>
          <w:sz w:val="26"/>
          <w:szCs w:val="26"/>
        </w:rPr>
      </w:pPr>
    </w:p>
    <w:p w:rsidR="00DB4C8E" w:rsidRDefault="00DB4C8E" w:rsidP="00DB4C8E">
      <w:pPr>
        <w:ind w:left="2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жизни;</w:t>
      </w:r>
    </w:p>
    <w:p w:rsidR="00DB4C8E" w:rsidRDefault="00DB4C8E" w:rsidP="00DB4C8E">
      <w:pPr>
        <w:spacing w:line="61" w:lineRule="exact"/>
        <w:rPr>
          <w:rFonts w:eastAsia="Times New Roman"/>
          <w:sz w:val="26"/>
          <w:szCs w:val="26"/>
        </w:rPr>
      </w:pPr>
    </w:p>
    <w:p w:rsidR="00DB4C8E" w:rsidRDefault="00DB4C8E" w:rsidP="00DB4C8E">
      <w:pPr>
        <w:numPr>
          <w:ilvl w:val="0"/>
          <w:numId w:val="16"/>
        </w:numPr>
        <w:tabs>
          <w:tab w:val="left" w:pos="1378"/>
        </w:tabs>
        <w:spacing w:line="263" w:lineRule="auto"/>
        <w:ind w:left="260" w:firstLine="71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владение навыками коммуникации и принятыми ритуалами социального взаимодействия, в том числе с использованием информационных технологий;</w:t>
      </w:r>
    </w:p>
    <w:p w:rsidR="00DB4C8E" w:rsidRDefault="00DB4C8E" w:rsidP="00DB4C8E">
      <w:pPr>
        <w:spacing w:line="31" w:lineRule="exact"/>
        <w:rPr>
          <w:rFonts w:eastAsia="Times New Roman"/>
          <w:sz w:val="26"/>
          <w:szCs w:val="26"/>
        </w:rPr>
      </w:pPr>
    </w:p>
    <w:p w:rsidR="00DB4C8E" w:rsidRDefault="00DB4C8E" w:rsidP="00DB4C8E">
      <w:pPr>
        <w:numPr>
          <w:ilvl w:val="0"/>
          <w:numId w:val="16"/>
        </w:numPr>
        <w:tabs>
          <w:tab w:val="left" w:pos="1378"/>
        </w:tabs>
        <w:spacing w:line="265" w:lineRule="auto"/>
        <w:ind w:left="260" w:firstLine="71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способность к осмыслению и дифференциации картины мира, ее временно-пространственной организации.</w:t>
      </w:r>
    </w:p>
    <w:p w:rsidR="00DB4C8E" w:rsidRDefault="00DB4C8E" w:rsidP="00DB4C8E">
      <w:pPr>
        <w:spacing w:line="357" w:lineRule="exact"/>
        <w:rPr>
          <w:sz w:val="20"/>
          <w:szCs w:val="20"/>
        </w:rPr>
      </w:pPr>
    </w:p>
    <w:p w:rsidR="00DB4C8E" w:rsidRDefault="00DB4C8E" w:rsidP="00DB4C8E">
      <w:pPr>
        <w:ind w:left="980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6"/>
          <w:szCs w:val="26"/>
        </w:rPr>
        <w:t>Метапредметные</w:t>
      </w:r>
      <w:proofErr w:type="spellEnd"/>
      <w:r>
        <w:rPr>
          <w:rFonts w:eastAsia="Times New Roman"/>
          <w:b/>
          <w:bCs/>
          <w:sz w:val="26"/>
          <w:szCs w:val="26"/>
        </w:rPr>
        <w:t xml:space="preserve"> результаты</w:t>
      </w:r>
      <w:r>
        <w:rPr>
          <w:rFonts w:eastAsia="Times New Roman"/>
          <w:sz w:val="26"/>
          <w:szCs w:val="26"/>
        </w:rPr>
        <w:t>:</w:t>
      </w:r>
    </w:p>
    <w:p w:rsidR="00DB4C8E" w:rsidRDefault="00DB4C8E" w:rsidP="00DB4C8E">
      <w:pPr>
        <w:spacing w:line="59" w:lineRule="exact"/>
        <w:rPr>
          <w:sz w:val="20"/>
          <w:szCs w:val="20"/>
        </w:rPr>
      </w:pPr>
    </w:p>
    <w:p w:rsidR="00DB4C8E" w:rsidRDefault="00DB4C8E" w:rsidP="00DB4C8E">
      <w:pPr>
        <w:numPr>
          <w:ilvl w:val="0"/>
          <w:numId w:val="17"/>
        </w:numPr>
        <w:tabs>
          <w:tab w:val="left" w:pos="1249"/>
        </w:tabs>
        <w:spacing w:line="270" w:lineRule="auto"/>
        <w:ind w:left="260" w:firstLine="71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</w:t>
      </w:r>
    </w:p>
    <w:p w:rsidR="00DB4C8E" w:rsidRDefault="00DB4C8E" w:rsidP="00DB4C8E">
      <w:pPr>
        <w:spacing w:line="23" w:lineRule="exact"/>
        <w:rPr>
          <w:rFonts w:eastAsia="Times New Roman"/>
          <w:sz w:val="26"/>
          <w:szCs w:val="26"/>
        </w:rPr>
      </w:pPr>
    </w:p>
    <w:p w:rsidR="00DB4C8E" w:rsidRDefault="00DB4C8E" w:rsidP="00DB4C8E">
      <w:pPr>
        <w:numPr>
          <w:ilvl w:val="0"/>
          <w:numId w:val="17"/>
        </w:numPr>
        <w:tabs>
          <w:tab w:val="left" w:pos="1249"/>
        </w:tabs>
        <w:spacing w:line="270" w:lineRule="auto"/>
        <w:ind w:left="260" w:firstLine="71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DB4C8E" w:rsidRDefault="00DB4C8E" w:rsidP="00DB4C8E">
      <w:pPr>
        <w:sectPr w:rsidR="00DB4C8E">
          <w:pgSz w:w="11900" w:h="16838"/>
          <w:pgMar w:top="700" w:right="566" w:bottom="701" w:left="1440" w:header="0" w:footer="0" w:gutter="0"/>
          <w:cols w:space="720" w:equalWidth="0">
            <w:col w:w="9900"/>
          </w:cols>
        </w:sectPr>
      </w:pPr>
    </w:p>
    <w:p w:rsidR="00DB4C8E" w:rsidRDefault="00DB4C8E" w:rsidP="00DB4C8E">
      <w:pPr>
        <w:ind w:right="-259"/>
        <w:jc w:val="center"/>
        <w:rPr>
          <w:sz w:val="20"/>
          <w:szCs w:val="20"/>
        </w:rPr>
      </w:pPr>
      <w:r>
        <w:rPr>
          <w:rFonts w:eastAsia="Times New Roman"/>
        </w:rPr>
        <w:lastRenderedPageBreak/>
        <w:t>10</w:t>
      </w:r>
    </w:p>
    <w:p w:rsidR="00DB4C8E" w:rsidRDefault="00DB4C8E" w:rsidP="00DB4C8E">
      <w:pPr>
        <w:spacing w:line="245" w:lineRule="exact"/>
        <w:rPr>
          <w:sz w:val="20"/>
          <w:szCs w:val="20"/>
        </w:rPr>
      </w:pPr>
    </w:p>
    <w:p w:rsidR="00DB4C8E" w:rsidRDefault="00DB4C8E" w:rsidP="00DB4C8E">
      <w:pPr>
        <w:numPr>
          <w:ilvl w:val="0"/>
          <w:numId w:val="18"/>
        </w:numPr>
        <w:tabs>
          <w:tab w:val="left" w:pos="1249"/>
        </w:tabs>
        <w:spacing w:line="263" w:lineRule="auto"/>
        <w:ind w:left="260" w:firstLine="71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 w:rsidR="00DB4C8E" w:rsidRDefault="00DB4C8E" w:rsidP="00DB4C8E">
      <w:pPr>
        <w:spacing w:line="31" w:lineRule="exact"/>
        <w:rPr>
          <w:rFonts w:eastAsia="Times New Roman"/>
          <w:sz w:val="26"/>
          <w:szCs w:val="26"/>
        </w:rPr>
      </w:pPr>
    </w:p>
    <w:p w:rsidR="00DB4C8E" w:rsidRDefault="00DB4C8E" w:rsidP="00DB4C8E">
      <w:pPr>
        <w:numPr>
          <w:ilvl w:val="0"/>
          <w:numId w:val="18"/>
        </w:numPr>
        <w:tabs>
          <w:tab w:val="left" w:pos="1249"/>
        </w:tabs>
        <w:spacing w:line="270" w:lineRule="auto"/>
        <w:ind w:left="260" w:firstLine="71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DB4C8E" w:rsidRDefault="00DB4C8E" w:rsidP="00DB4C8E">
      <w:pPr>
        <w:spacing w:line="22" w:lineRule="exact"/>
        <w:rPr>
          <w:rFonts w:eastAsia="Times New Roman"/>
          <w:sz w:val="26"/>
          <w:szCs w:val="26"/>
        </w:rPr>
      </w:pPr>
    </w:p>
    <w:p w:rsidR="00DB4C8E" w:rsidRDefault="00DB4C8E" w:rsidP="00DB4C8E">
      <w:pPr>
        <w:numPr>
          <w:ilvl w:val="0"/>
          <w:numId w:val="18"/>
        </w:numPr>
        <w:tabs>
          <w:tab w:val="left" w:pos="1249"/>
        </w:tabs>
        <w:spacing w:line="272" w:lineRule="auto"/>
        <w:ind w:left="260" w:firstLine="710"/>
        <w:jc w:val="both"/>
        <w:rPr>
          <w:rFonts w:eastAsia="Times New Roman"/>
          <w:sz w:val="26"/>
          <w:szCs w:val="26"/>
        </w:rPr>
      </w:pPr>
      <w:proofErr w:type="gramStart"/>
      <w:r>
        <w:rPr>
          <w:rFonts w:eastAsia="Times New Roman"/>
          <w:sz w:val="26"/>
          <w:szCs w:val="26"/>
        </w:rPr>
        <w:t>овладение навыками смыслового чтения доступных по содержанию и объему художественных текстов и научно - популярных статей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DB4C8E" w:rsidRDefault="00DB4C8E" w:rsidP="00DB4C8E">
      <w:pPr>
        <w:spacing w:line="19" w:lineRule="exact"/>
        <w:rPr>
          <w:rFonts w:eastAsia="Times New Roman"/>
          <w:sz w:val="26"/>
          <w:szCs w:val="26"/>
        </w:rPr>
      </w:pPr>
    </w:p>
    <w:p w:rsidR="00DB4C8E" w:rsidRDefault="00DB4C8E" w:rsidP="00DB4C8E">
      <w:pPr>
        <w:numPr>
          <w:ilvl w:val="0"/>
          <w:numId w:val="18"/>
        </w:numPr>
        <w:tabs>
          <w:tab w:val="left" w:pos="1249"/>
        </w:tabs>
        <w:spacing w:line="272" w:lineRule="auto"/>
        <w:ind w:left="260" w:firstLine="71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 на уровне, соответствующем индивидуальным возможностям;</w:t>
      </w:r>
    </w:p>
    <w:p w:rsidR="00DB4C8E" w:rsidRDefault="00DB4C8E" w:rsidP="00DB4C8E">
      <w:pPr>
        <w:spacing w:line="20" w:lineRule="exact"/>
        <w:rPr>
          <w:rFonts w:eastAsia="Times New Roman"/>
          <w:sz w:val="26"/>
          <w:szCs w:val="26"/>
        </w:rPr>
      </w:pPr>
    </w:p>
    <w:p w:rsidR="00DB4C8E" w:rsidRDefault="00DB4C8E" w:rsidP="00DB4C8E">
      <w:pPr>
        <w:numPr>
          <w:ilvl w:val="0"/>
          <w:numId w:val="18"/>
        </w:numPr>
        <w:tabs>
          <w:tab w:val="left" w:pos="1249"/>
        </w:tabs>
        <w:spacing w:line="270" w:lineRule="auto"/>
        <w:ind w:left="260" w:firstLine="71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DB4C8E" w:rsidRDefault="00DB4C8E" w:rsidP="00DB4C8E">
      <w:pPr>
        <w:spacing w:line="22" w:lineRule="exact"/>
        <w:rPr>
          <w:rFonts w:eastAsia="Times New Roman"/>
          <w:sz w:val="26"/>
          <w:szCs w:val="26"/>
        </w:rPr>
      </w:pPr>
    </w:p>
    <w:p w:rsidR="00DB4C8E" w:rsidRDefault="00DB4C8E" w:rsidP="00DB4C8E">
      <w:pPr>
        <w:numPr>
          <w:ilvl w:val="0"/>
          <w:numId w:val="18"/>
        </w:numPr>
        <w:tabs>
          <w:tab w:val="left" w:pos="1249"/>
        </w:tabs>
        <w:spacing w:line="272" w:lineRule="auto"/>
        <w:ind w:left="260" w:firstLine="71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DB4C8E" w:rsidRDefault="00DB4C8E" w:rsidP="00DB4C8E">
      <w:pPr>
        <w:spacing w:line="20" w:lineRule="exact"/>
        <w:rPr>
          <w:rFonts w:eastAsia="Times New Roman"/>
          <w:sz w:val="26"/>
          <w:szCs w:val="26"/>
        </w:rPr>
      </w:pPr>
    </w:p>
    <w:p w:rsidR="00DB4C8E" w:rsidRDefault="00DB4C8E" w:rsidP="00DB4C8E">
      <w:pPr>
        <w:numPr>
          <w:ilvl w:val="0"/>
          <w:numId w:val="18"/>
        </w:numPr>
        <w:tabs>
          <w:tab w:val="left" w:pos="1249"/>
        </w:tabs>
        <w:spacing w:line="263" w:lineRule="auto"/>
        <w:ind w:left="260" w:firstLine="71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готовность конструктивно разрешать конфликты посредством учета интересов сторон и сотрудничества;</w:t>
      </w:r>
    </w:p>
    <w:p w:rsidR="00DB4C8E" w:rsidRDefault="00DB4C8E" w:rsidP="00DB4C8E">
      <w:pPr>
        <w:spacing w:line="31" w:lineRule="exact"/>
        <w:rPr>
          <w:rFonts w:eastAsia="Times New Roman"/>
          <w:sz w:val="26"/>
          <w:szCs w:val="26"/>
        </w:rPr>
      </w:pPr>
    </w:p>
    <w:p w:rsidR="00DB4C8E" w:rsidRDefault="00DB4C8E" w:rsidP="00DB4C8E">
      <w:pPr>
        <w:numPr>
          <w:ilvl w:val="0"/>
          <w:numId w:val="18"/>
        </w:numPr>
        <w:tabs>
          <w:tab w:val="left" w:pos="1378"/>
        </w:tabs>
        <w:spacing w:line="272" w:lineRule="auto"/>
        <w:ind w:left="260" w:firstLine="71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</w:r>
    </w:p>
    <w:p w:rsidR="00DB4C8E" w:rsidRDefault="00DB4C8E" w:rsidP="00DB4C8E">
      <w:pPr>
        <w:spacing w:line="19" w:lineRule="exact"/>
        <w:rPr>
          <w:rFonts w:eastAsia="Times New Roman"/>
          <w:sz w:val="26"/>
          <w:szCs w:val="26"/>
        </w:rPr>
      </w:pPr>
    </w:p>
    <w:p w:rsidR="00DB4C8E" w:rsidRDefault="00DB4C8E" w:rsidP="00DB4C8E">
      <w:pPr>
        <w:numPr>
          <w:ilvl w:val="0"/>
          <w:numId w:val="18"/>
        </w:numPr>
        <w:tabs>
          <w:tab w:val="left" w:pos="1378"/>
        </w:tabs>
        <w:spacing w:line="270" w:lineRule="auto"/>
        <w:ind w:left="260" w:firstLine="71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овладение некоторыми базовыми предметными и </w:t>
      </w:r>
      <w:proofErr w:type="spellStart"/>
      <w:r>
        <w:rPr>
          <w:rFonts w:eastAsia="Times New Roman"/>
          <w:sz w:val="26"/>
          <w:szCs w:val="26"/>
        </w:rPr>
        <w:t>межпредметными</w:t>
      </w:r>
      <w:proofErr w:type="spellEnd"/>
      <w:r>
        <w:rPr>
          <w:rFonts w:eastAsia="Times New Roman"/>
          <w:sz w:val="26"/>
          <w:szCs w:val="26"/>
        </w:rPr>
        <w:t xml:space="preserve"> понятиями, отражающими доступные существенные связи и отношения между объектами и процессами</w:t>
      </w:r>
    </w:p>
    <w:p w:rsidR="00DB4C8E" w:rsidRDefault="00DB4C8E" w:rsidP="00DB4C8E">
      <w:pPr>
        <w:sectPr w:rsidR="00DB4C8E">
          <w:pgSz w:w="11900" w:h="16838"/>
          <w:pgMar w:top="700" w:right="566" w:bottom="1440" w:left="1440" w:header="0" w:footer="0" w:gutter="0"/>
          <w:cols w:space="720" w:equalWidth="0">
            <w:col w:w="9900"/>
          </w:cols>
        </w:sectPr>
      </w:pPr>
    </w:p>
    <w:p w:rsidR="00DB4C8E" w:rsidRDefault="00DB4C8E" w:rsidP="00DB4C8E">
      <w:pPr>
        <w:ind w:right="-259"/>
        <w:jc w:val="center"/>
        <w:rPr>
          <w:sz w:val="20"/>
          <w:szCs w:val="20"/>
        </w:rPr>
      </w:pPr>
      <w:r>
        <w:rPr>
          <w:rFonts w:eastAsia="Times New Roman"/>
        </w:rPr>
        <w:lastRenderedPageBreak/>
        <w:t>11</w:t>
      </w:r>
    </w:p>
    <w:p w:rsidR="00DB4C8E" w:rsidRDefault="00DB4C8E" w:rsidP="00DB4C8E">
      <w:pPr>
        <w:spacing w:line="252" w:lineRule="exact"/>
        <w:rPr>
          <w:sz w:val="20"/>
          <w:szCs w:val="20"/>
        </w:rPr>
      </w:pPr>
    </w:p>
    <w:p w:rsidR="00DB4C8E" w:rsidRDefault="00DB4C8E" w:rsidP="00DB4C8E">
      <w:pPr>
        <w:numPr>
          <w:ilvl w:val="0"/>
          <w:numId w:val="19"/>
        </w:numPr>
        <w:tabs>
          <w:tab w:val="left" w:pos="2205"/>
        </w:tabs>
        <w:spacing w:line="283" w:lineRule="auto"/>
        <w:ind w:left="3060" w:right="980" w:hanging="1116"/>
        <w:rPr>
          <w:rFonts w:eastAsia="Times New Roman"/>
          <w:b/>
          <w:bCs/>
          <w:sz w:val="25"/>
          <w:szCs w:val="25"/>
        </w:rPr>
      </w:pPr>
      <w:r>
        <w:rPr>
          <w:rFonts w:eastAsia="Times New Roman"/>
          <w:b/>
          <w:bCs/>
          <w:sz w:val="25"/>
          <w:szCs w:val="25"/>
        </w:rPr>
        <w:t>Содержание программы курса внеурочной деятельности «Коррекции вычислительных навыков»</w:t>
      </w:r>
    </w:p>
    <w:p w:rsidR="00DB4C8E" w:rsidRDefault="00DB4C8E" w:rsidP="00DB4C8E">
      <w:pPr>
        <w:spacing w:line="248" w:lineRule="exact"/>
        <w:rPr>
          <w:sz w:val="20"/>
          <w:szCs w:val="20"/>
        </w:rPr>
      </w:pPr>
    </w:p>
    <w:p w:rsidR="00DB4C8E" w:rsidRDefault="00DB4C8E" w:rsidP="00DB4C8E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Ах, эти числа и цифры.</w:t>
      </w:r>
    </w:p>
    <w:p w:rsidR="00DB4C8E" w:rsidRDefault="00DB4C8E" w:rsidP="00DB4C8E">
      <w:pPr>
        <w:spacing w:line="6" w:lineRule="exact"/>
        <w:rPr>
          <w:sz w:val="20"/>
          <w:szCs w:val="20"/>
        </w:rPr>
      </w:pPr>
    </w:p>
    <w:p w:rsidR="00DB4C8E" w:rsidRDefault="00DB4C8E" w:rsidP="00DB4C8E">
      <w:pPr>
        <w:spacing w:line="270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color w:val="191919"/>
          <w:sz w:val="26"/>
          <w:szCs w:val="26"/>
        </w:rPr>
        <w:t>Подсчёт числа точек на верхних гранях выпавших кубиков. Решение и составление ребусов, содержащих числа. Как можно сделать числа больше ли меньше? Знаки – помощники.</w:t>
      </w:r>
    </w:p>
    <w:p w:rsidR="00DB4C8E" w:rsidRDefault="00DB4C8E" w:rsidP="00DB4C8E">
      <w:pPr>
        <w:spacing w:line="23" w:lineRule="exact"/>
        <w:rPr>
          <w:sz w:val="20"/>
          <w:szCs w:val="20"/>
        </w:rPr>
      </w:pPr>
    </w:p>
    <w:p w:rsidR="00DB4C8E" w:rsidRDefault="00DB4C8E" w:rsidP="00DB4C8E">
      <w:pPr>
        <w:spacing w:line="272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color w:val="191919"/>
          <w:sz w:val="26"/>
          <w:szCs w:val="26"/>
        </w:rPr>
        <w:t>Числовые головоломки: соединение чисел знаками действия так, чтобы в ответе получилось заданное число, и др. Поиск нескольких решений. Восстановление примеров: поиск цифры, которая скрыта. Последовательное выполнение арифметических действий: отгадывание задуманных чисел.</w:t>
      </w:r>
    </w:p>
    <w:p w:rsidR="00DB4C8E" w:rsidRDefault="00DB4C8E" w:rsidP="00DB4C8E">
      <w:pPr>
        <w:spacing w:line="6" w:lineRule="exact"/>
        <w:rPr>
          <w:sz w:val="20"/>
          <w:szCs w:val="20"/>
        </w:rPr>
      </w:pPr>
    </w:p>
    <w:p w:rsidR="00DB4C8E" w:rsidRDefault="00DB4C8E" w:rsidP="00DB4C8E">
      <w:pPr>
        <w:ind w:left="980"/>
        <w:rPr>
          <w:sz w:val="20"/>
          <w:szCs w:val="20"/>
        </w:rPr>
      </w:pPr>
      <w:r>
        <w:rPr>
          <w:rFonts w:eastAsia="Times New Roman"/>
          <w:color w:val="191919"/>
          <w:sz w:val="26"/>
          <w:szCs w:val="26"/>
        </w:rPr>
        <w:t>Заполнение числовых кроссвордов (</w:t>
      </w:r>
      <w:proofErr w:type="spellStart"/>
      <w:r>
        <w:rPr>
          <w:rFonts w:eastAsia="Times New Roman"/>
          <w:color w:val="191919"/>
          <w:sz w:val="26"/>
          <w:szCs w:val="26"/>
        </w:rPr>
        <w:t>судоку</w:t>
      </w:r>
      <w:proofErr w:type="spellEnd"/>
      <w:r>
        <w:rPr>
          <w:rFonts w:eastAsia="Times New Roman"/>
          <w:color w:val="191919"/>
          <w:sz w:val="26"/>
          <w:szCs w:val="26"/>
        </w:rPr>
        <w:t xml:space="preserve">, </w:t>
      </w:r>
      <w:proofErr w:type="spellStart"/>
      <w:r>
        <w:rPr>
          <w:rFonts w:eastAsia="Times New Roman"/>
          <w:color w:val="191919"/>
          <w:sz w:val="26"/>
          <w:szCs w:val="26"/>
        </w:rPr>
        <w:t>какуро</w:t>
      </w:r>
      <w:proofErr w:type="spellEnd"/>
      <w:r>
        <w:rPr>
          <w:rFonts w:eastAsia="Times New Roman"/>
          <w:color w:val="191919"/>
          <w:sz w:val="26"/>
          <w:szCs w:val="26"/>
        </w:rPr>
        <w:t xml:space="preserve"> и др.).</w:t>
      </w:r>
    </w:p>
    <w:p w:rsidR="00DB4C8E" w:rsidRDefault="00DB4C8E" w:rsidP="00DB4C8E">
      <w:pPr>
        <w:spacing w:line="44" w:lineRule="exact"/>
        <w:rPr>
          <w:sz w:val="20"/>
          <w:szCs w:val="20"/>
        </w:rPr>
      </w:pPr>
    </w:p>
    <w:p w:rsidR="00DB4C8E" w:rsidRDefault="00DB4C8E" w:rsidP="00DB4C8E">
      <w:pPr>
        <w:ind w:left="980"/>
        <w:rPr>
          <w:sz w:val="20"/>
          <w:szCs w:val="20"/>
        </w:rPr>
      </w:pPr>
      <w:r>
        <w:rPr>
          <w:rFonts w:eastAsia="Times New Roman"/>
          <w:color w:val="191919"/>
          <w:sz w:val="26"/>
          <w:szCs w:val="26"/>
        </w:rPr>
        <w:t>1000 – это много или мало?</w:t>
      </w:r>
    </w:p>
    <w:p w:rsidR="00DB4C8E" w:rsidRDefault="00DB4C8E" w:rsidP="00DB4C8E">
      <w:pPr>
        <w:spacing w:line="59" w:lineRule="exact"/>
        <w:rPr>
          <w:sz w:val="20"/>
          <w:szCs w:val="20"/>
        </w:rPr>
      </w:pPr>
    </w:p>
    <w:p w:rsidR="00DB4C8E" w:rsidRDefault="00DB4C8E" w:rsidP="00DB4C8E">
      <w:pPr>
        <w:spacing w:line="270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color w:val="191919"/>
          <w:sz w:val="26"/>
          <w:szCs w:val="26"/>
        </w:rPr>
        <w:t>Числа-великаны (миллион и др.). Числовой палиндром: число, которое читается одинаково слева направо и справа налево. Поиск и чтение слов, связанных с математикой (в таблице, ходом шахматного коня и др.).</w:t>
      </w:r>
    </w:p>
    <w:p w:rsidR="00DB4C8E" w:rsidRDefault="00DB4C8E" w:rsidP="00DB4C8E">
      <w:pPr>
        <w:spacing w:line="8" w:lineRule="exact"/>
        <w:rPr>
          <w:sz w:val="20"/>
          <w:szCs w:val="20"/>
        </w:rPr>
      </w:pPr>
    </w:p>
    <w:p w:rsidR="00DB4C8E" w:rsidRDefault="00DB4C8E" w:rsidP="00DB4C8E">
      <w:pPr>
        <w:ind w:left="980"/>
        <w:rPr>
          <w:sz w:val="20"/>
          <w:szCs w:val="20"/>
        </w:rPr>
      </w:pPr>
      <w:r>
        <w:rPr>
          <w:rFonts w:eastAsia="Times New Roman"/>
          <w:color w:val="191919"/>
          <w:sz w:val="26"/>
          <w:szCs w:val="26"/>
        </w:rPr>
        <w:t>Занимательные задания с римскими цифрами.</w:t>
      </w:r>
    </w:p>
    <w:p w:rsidR="00DB4C8E" w:rsidRDefault="00DB4C8E" w:rsidP="00DB4C8E">
      <w:pPr>
        <w:spacing w:line="62" w:lineRule="exact"/>
        <w:rPr>
          <w:sz w:val="20"/>
          <w:szCs w:val="20"/>
        </w:rPr>
      </w:pPr>
    </w:p>
    <w:p w:rsidR="00DB4C8E" w:rsidRDefault="00DB4C8E" w:rsidP="00DB4C8E">
      <w:pPr>
        <w:spacing w:line="263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color w:val="191919"/>
          <w:sz w:val="26"/>
          <w:szCs w:val="26"/>
        </w:rPr>
        <w:t>Ах, это Время! Большой или маленький, короткий или длинный. Загадки математических измерений.</w:t>
      </w:r>
    </w:p>
    <w:p w:rsidR="00DB4C8E" w:rsidRDefault="00DB4C8E" w:rsidP="00DB4C8E">
      <w:pPr>
        <w:spacing w:line="384" w:lineRule="exact"/>
        <w:rPr>
          <w:sz w:val="20"/>
          <w:szCs w:val="20"/>
        </w:rPr>
      </w:pPr>
    </w:p>
    <w:p w:rsidR="00DB4C8E" w:rsidRDefault="00DB4C8E" w:rsidP="00DB4C8E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color w:val="191919"/>
          <w:sz w:val="26"/>
          <w:szCs w:val="26"/>
        </w:rPr>
        <w:t>Мир занимательных задач</w:t>
      </w:r>
    </w:p>
    <w:p w:rsidR="00DB4C8E" w:rsidRDefault="00DB4C8E" w:rsidP="00DB4C8E">
      <w:pPr>
        <w:spacing w:line="124" w:lineRule="exact"/>
        <w:rPr>
          <w:sz w:val="20"/>
          <w:szCs w:val="20"/>
        </w:rPr>
      </w:pPr>
    </w:p>
    <w:p w:rsidR="00DB4C8E" w:rsidRDefault="00DB4C8E" w:rsidP="00DB4C8E">
      <w:pPr>
        <w:spacing w:line="269" w:lineRule="auto"/>
        <w:ind w:left="260" w:firstLine="708"/>
        <w:rPr>
          <w:sz w:val="20"/>
          <w:szCs w:val="20"/>
        </w:rPr>
      </w:pPr>
      <w:r>
        <w:rPr>
          <w:rFonts w:eastAsia="Times New Roman"/>
          <w:color w:val="191919"/>
          <w:sz w:val="26"/>
          <w:szCs w:val="26"/>
        </w:rPr>
        <w:t>Задачи, допускающие несколько способов решения. Задачи с недостаточными некорректными данными, с избыточным составом условия. Последовательность шагов (алгоритм) решения задачи. Задачи - загадки.</w:t>
      </w:r>
    </w:p>
    <w:p w:rsidR="00DB4C8E" w:rsidRDefault="00DB4C8E" w:rsidP="00DB4C8E">
      <w:pPr>
        <w:spacing w:line="27" w:lineRule="exact"/>
        <w:rPr>
          <w:sz w:val="20"/>
          <w:szCs w:val="20"/>
        </w:rPr>
      </w:pPr>
    </w:p>
    <w:p w:rsidR="00DB4C8E" w:rsidRDefault="00DB4C8E" w:rsidP="00DB4C8E">
      <w:pPr>
        <w:spacing w:line="26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color w:val="191919"/>
          <w:sz w:val="26"/>
          <w:szCs w:val="26"/>
        </w:rPr>
        <w:t>Ориентировка в тексте задачи, выделение условия и вопроса, данных и искомых чисел (величин). Выбор необходимой информации, содержащейся в тексте задачи, на рисунке или в таблице, для ответа на заданные вопросы.</w:t>
      </w:r>
    </w:p>
    <w:p w:rsidR="00DB4C8E" w:rsidRDefault="00DB4C8E" w:rsidP="00DB4C8E">
      <w:pPr>
        <w:spacing w:line="24" w:lineRule="exact"/>
        <w:rPr>
          <w:sz w:val="20"/>
          <w:szCs w:val="20"/>
        </w:rPr>
      </w:pPr>
    </w:p>
    <w:p w:rsidR="00DB4C8E" w:rsidRDefault="00DB4C8E" w:rsidP="00DB4C8E">
      <w:pPr>
        <w:spacing w:line="272" w:lineRule="auto"/>
        <w:ind w:left="260" w:firstLine="460"/>
        <w:rPr>
          <w:sz w:val="20"/>
          <w:szCs w:val="20"/>
        </w:rPr>
      </w:pPr>
      <w:r>
        <w:rPr>
          <w:rFonts w:eastAsia="Times New Roman"/>
          <w:color w:val="191919"/>
          <w:sz w:val="26"/>
          <w:szCs w:val="26"/>
        </w:rPr>
        <w:t>Старинные задачи.  Логические задачи.  Задачи на переливание. Составление аналогичных  задач  и  заданий.  Нестандартные  задачи.  Использование  знаково символических сре</w:t>
      </w:r>
      <w:proofErr w:type="gramStart"/>
      <w:r>
        <w:rPr>
          <w:rFonts w:eastAsia="Times New Roman"/>
          <w:color w:val="191919"/>
          <w:sz w:val="26"/>
          <w:szCs w:val="26"/>
        </w:rPr>
        <w:t>дств дл</w:t>
      </w:r>
      <w:proofErr w:type="gramEnd"/>
      <w:r>
        <w:rPr>
          <w:rFonts w:eastAsia="Times New Roman"/>
          <w:color w:val="191919"/>
          <w:sz w:val="26"/>
          <w:szCs w:val="26"/>
        </w:rPr>
        <w:t>я моделирования ситуаций, описанных в задачах. Задачи, решаемые способом перебора. «Открытые» задачи и задания.</w:t>
      </w:r>
    </w:p>
    <w:p w:rsidR="00DB4C8E" w:rsidRDefault="00DB4C8E" w:rsidP="00DB4C8E">
      <w:pPr>
        <w:spacing w:line="6" w:lineRule="exact"/>
        <w:rPr>
          <w:sz w:val="20"/>
          <w:szCs w:val="20"/>
        </w:rPr>
      </w:pPr>
    </w:p>
    <w:p w:rsidR="00DB4C8E" w:rsidRDefault="00DB4C8E" w:rsidP="00DB4C8E">
      <w:pPr>
        <w:ind w:left="980"/>
        <w:rPr>
          <w:sz w:val="20"/>
          <w:szCs w:val="20"/>
        </w:rPr>
      </w:pPr>
      <w:r>
        <w:rPr>
          <w:rFonts w:eastAsia="Times New Roman"/>
          <w:color w:val="191919"/>
          <w:sz w:val="26"/>
          <w:szCs w:val="26"/>
        </w:rPr>
        <w:t>Задачи и задания по проверке готовых решений, в том числе неверных. Анализ</w:t>
      </w:r>
    </w:p>
    <w:p w:rsidR="00DB4C8E" w:rsidRDefault="00DB4C8E" w:rsidP="00DB4C8E">
      <w:pPr>
        <w:spacing w:line="62" w:lineRule="exact"/>
        <w:rPr>
          <w:sz w:val="20"/>
          <w:szCs w:val="20"/>
        </w:rPr>
      </w:pPr>
    </w:p>
    <w:p w:rsidR="00DB4C8E" w:rsidRDefault="00DB4C8E" w:rsidP="00DB4C8E">
      <w:pPr>
        <w:numPr>
          <w:ilvl w:val="0"/>
          <w:numId w:val="20"/>
        </w:numPr>
        <w:tabs>
          <w:tab w:val="left" w:pos="473"/>
        </w:tabs>
        <w:spacing w:line="269" w:lineRule="auto"/>
        <w:ind w:left="260" w:firstLine="2"/>
        <w:jc w:val="both"/>
        <w:rPr>
          <w:rFonts w:eastAsia="Times New Roman"/>
          <w:color w:val="191919"/>
          <w:sz w:val="26"/>
          <w:szCs w:val="26"/>
        </w:rPr>
      </w:pPr>
      <w:r>
        <w:rPr>
          <w:rFonts w:eastAsia="Times New Roman"/>
          <w:color w:val="191919"/>
          <w:sz w:val="26"/>
          <w:szCs w:val="26"/>
        </w:rPr>
        <w:t>оценка готовых решений задачи, выбор верных решений. Задачи на доказательство, например, найти цифровое значение букв в условной записи: СМЕХ + ГРОМ = ГРЕМИ и др.</w:t>
      </w:r>
    </w:p>
    <w:p w:rsidR="00DB4C8E" w:rsidRDefault="00DB4C8E" w:rsidP="00DB4C8E">
      <w:pPr>
        <w:spacing w:line="24" w:lineRule="exact"/>
        <w:rPr>
          <w:rFonts w:eastAsia="Times New Roman"/>
          <w:color w:val="191919"/>
          <w:sz w:val="26"/>
          <w:szCs w:val="26"/>
        </w:rPr>
      </w:pPr>
    </w:p>
    <w:p w:rsidR="00DB4C8E" w:rsidRDefault="00DB4C8E" w:rsidP="00DB4C8E">
      <w:pPr>
        <w:spacing w:line="265" w:lineRule="auto"/>
        <w:ind w:left="980" w:right="2920"/>
        <w:rPr>
          <w:rFonts w:eastAsia="Times New Roman"/>
          <w:color w:val="191919"/>
          <w:sz w:val="26"/>
          <w:szCs w:val="26"/>
        </w:rPr>
      </w:pPr>
      <w:r>
        <w:rPr>
          <w:rFonts w:eastAsia="Times New Roman"/>
          <w:color w:val="191919"/>
          <w:sz w:val="26"/>
          <w:szCs w:val="26"/>
        </w:rPr>
        <w:t>Обоснование выполняемых и выполненных действий. Секреты решения задачи.</w:t>
      </w:r>
    </w:p>
    <w:p w:rsidR="00DB4C8E" w:rsidRDefault="00DB4C8E" w:rsidP="00DB4C8E">
      <w:pPr>
        <w:spacing w:line="362" w:lineRule="exact"/>
        <w:rPr>
          <w:sz w:val="20"/>
          <w:szCs w:val="20"/>
        </w:rPr>
      </w:pPr>
    </w:p>
    <w:p w:rsidR="00DB4C8E" w:rsidRPr="00DA7143" w:rsidRDefault="005A300A" w:rsidP="005A300A">
      <w:pPr>
        <w:ind w:left="980"/>
        <w:rPr>
          <w:sz w:val="24"/>
          <w:szCs w:val="24"/>
        </w:rPr>
      </w:pPr>
      <w:r w:rsidRPr="00DA7143">
        <w:rPr>
          <w:b/>
          <w:bCs/>
          <w:iCs/>
          <w:sz w:val="24"/>
          <w:szCs w:val="24"/>
        </w:rPr>
        <w:t xml:space="preserve">От простого к сложному  </w:t>
      </w:r>
    </w:p>
    <w:p w:rsidR="00DB4C8E" w:rsidRDefault="00DB4C8E" w:rsidP="00DB4C8E">
      <w:pPr>
        <w:spacing w:line="26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color w:val="191919"/>
          <w:sz w:val="26"/>
          <w:szCs w:val="26"/>
        </w:rPr>
        <w:t>Пространственные представления. Понятия «влево», «вправо», «вверх», «вниз». Маршрут передвижения. Точка начала движения; число, стрелки 1→ 1↓, указывающие направление движения. Проведение линии по заданному маршруту</w:t>
      </w:r>
    </w:p>
    <w:p w:rsidR="00DB4C8E" w:rsidRDefault="00DB4C8E" w:rsidP="00DB4C8E">
      <w:pPr>
        <w:sectPr w:rsidR="00DB4C8E">
          <w:pgSz w:w="11900" w:h="16838"/>
          <w:pgMar w:top="700" w:right="566" w:bottom="712" w:left="1440" w:header="0" w:footer="0" w:gutter="0"/>
          <w:cols w:space="720" w:equalWidth="0">
            <w:col w:w="9900"/>
          </w:cols>
        </w:sectPr>
      </w:pPr>
    </w:p>
    <w:p w:rsidR="00DB4C8E" w:rsidRDefault="00DB4C8E" w:rsidP="00DB4C8E">
      <w:pPr>
        <w:ind w:right="-259"/>
        <w:jc w:val="center"/>
        <w:rPr>
          <w:sz w:val="20"/>
          <w:szCs w:val="20"/>
        </w:rPr>
      </w:pPr>
      <w:r>
        <w:rPr>
          <w:rFonts w:eastAsia="Times New Roman"/>
        </w:rPr>
        <w:lastRenderedPageBreak/>
        <w:t>12</w:t>
      </w:r>
    </w:p>
    <w:p w:rsidR="00DB4C8E" w:rsidRDefault="00DB4C8E" w:rsidP="00DB4C8E">
      <w:pPr>
        <w:spacing w:line="245" w:lineRule="exact"/>
        <w:rPr>
          <w:sz w:val="20"/>
          <w:szCs w:val="20"/>
        </w:rPr>
      </w:pPr>
    </w:p>
    <w:p w:rsidR="00DB4C8E" w:rsidRDefault="00DB4C8E" w:rsidP="00DB4C8E">
      <w:pPr>
        <w:spacing w:line="26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color w:val="191919"/>
          <w:sz w:val="26"/>
          <w:szCs w:val="26"/>
        </w:rPr>
        <w:t>(алгоритму) — «путешествие точки» (на листе в клетку). Построение собственного маршрута (рисунка) и его описание. Геометрические узоры. Закономерности в узорах. Симметрия. Фигуры, имеющие одну и несколько осей симметрии.</w:t>
      </w:r>
    </w:p>
    <w:p w:rsidR="00DB4C8E" w:rsidRDefault="00DB4C8E" w:rsidP="00DB4C8E">
      <w:pPr>
        <w:spacing w:line="25" w:lineRule="exact"/>
        <w:rPr>
          <w:sz w:val="20"/>
          <w:szCs w:val="20"/>
        </w:rPr>
      </w:pPr>
    </w:p>
    <w:p w:rsidR="00DB4C8E" w:rsidRDefault="00DB4C8E" w:rsidP="00DB4C8E">
      <w:pPr>
        <w:spacing w:line="26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color w:val="191919"/>
          <w:sz w:val="26"/>
          <w:szCs w:val="26"/>
        </w:rPr>
        <w:t xml:space="preserve">Расположение деталей фигуры в исходной конструкции (треугольники, </w:t>
      </w:r>
      <w:proofErr w:type="spellStart"/>
      <w:r>
        <w:rPr>
          <w:rFonts w:eastAsia="Times New Roman"/>
          <w:color w:val="191919"/>
          <w:sz w:val="26"/>
          <w:szCs w:val="26"/>
        </w:rPr>
        <w:t>таны</w:t>
      </w:r>
      <w:proofErr w:type="spellEnd"/>
      <w:r>
        <w:rPr>
          <w:rFonts w:eastAsia="Times New Roman"/>
          <w:color w:val="191919"/>
          <w:sz w:val="26"/>
          <w:szCs w:val="26"/>
        </w:rPr>
        <w:t>, уголки, спички).</w:t>
      </w:r>
    </w:p>
    <w:p w:rsidR="00DB4C8E" w:rsidRDefault="00DB4C8E" w:rsidP="00DB4C8E">
      <w:pPr>
        <w:spacing w:line="29" w:lineRule="exact"/>
        <w:rPr>
          <w:sz w:val="20"/>
          <w:szCs w:val="20"/>
        </w:rPr>
      </w:pPr>
    </w:p>
    <w:p w:rsidR="00DB4C8E" w:rsidRDefault="00DB4C8E" w:rsidP="00DB4C8E">
      <w:pPr>
        <w:spacing w:line="272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color w:val="191919"/>
          <w:sz w:val="26"/>
          <w:szCs w:val="26"/>
        </w:rPr>
        <w:t>Части фигуры. Место заданной фигуры в конструкции. Расположение деталей. Выбор деталей в соответствии с заданным контуром конструкции. Поиск нескольких возможных вариантов решения. Составление и зарисовка фигур по собственному замыслу.</w:t>
      </w:r>
    </w:p>
    <w:p w:rsidR="00DB4C8E" w:rsidRDefault="00DB4C8E" w:rsidP="00DB4C8E">
      <w:pPr>
        <w:spacing w:line="20" w:lineRule="exact"/>
        <w:rPr>
          <w:sz w:val="20"/>
          <w:szCs w:val="20"/>
        </w:rPr>
      </w:pPr>
    </w:p>
    <w:p w:rsidR="00DB4C8E" w:rsidRDefault="00DB4C8E" w:rsidP="00DB4C8E">
      <w:pPr>
        <w:spacing w:line="26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color w:val="191919"/>
          <w:sz w:val="26"/>
          <w:szCs w:val="26"/>
        </w:rPr>
        <w:t>Разрезание и составление фигур. Деление заданной фигуры на равные по площади части. Поиск заданных фигур в фигурах сложной конфигурации. Решение</w:t>
      </w:r>
    </w:p>
    <w:p w:rsidR="00DB4C8E" w:rsidRDefault="00DB4C8E" w:rsidP="00DB4C8E">
      <w:pPr>
        <w:spacing w:line="32" w:lineRule="exact"/>
        <w:rPr>
          <w:sz w:val="20"/>
          <w:szCs w:val="20"/>
        </w:rPr>
      </w:pPr>
    </w:p>
    <w:p w:rsidR="00DB4C8E" w:rsidRDefault="00DB4C8E" w:rsidP="00DB4C8E">
      <w:pPr>
        <w:spacing w:line="263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color w:val="191919"/>
          <w:sz w:val="26"/>
          <w:szCs w:val="26"/>
        </w:rPr>
        <w:t>задач, формирующих геометрическую наблюдательность. Распознавание (нахождение) окружности на орнаменте.</w:t>
      </w:r>
    </w:p>
    <w:p w:rsidR="00DB4C8E" w:rsidRDefault="00DB4C8E" w:rsidP="00DB4C8E">
      <w:pPr>
        <w:spacing w:line="31" w:lineRule="exact"/>
        <w:rPr>
          <w:sz w:val="20"/>
          <w:szCs w:val="20"/>
        </w:rPr>
      </w:pPr>
    </w:p>
    <w:p w:rsidR="00DB4C8E" w:rsidRDefault="00DB4C8E" w:rsidP="00DB4C8E">
      <w:pPr>
        <w:spacing w:line="263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color w:val="191919"/>
          <w:sz w:val="26"/>
          <w:szCs w:val="26"/>
        </w:rPr>
        <w:t>Составление вычерчивание орнамента с использованием циркуля (по образцу, по собственному замыслу).</w:t>
      </w:r>
    </w:p>
    <w:p w:rsidR="00DB4C8E" w:rsidRDefault="00DB4C8E" w:rsidP="00DB4C8E">
      <w:pPr>
        <w:spacing w:line="34" w:lineRule="exact"/>
        <w:rPr>
          <w:sz w:val="20"/>
          <w:szCs w:val="20"/>
        </w:rPr>
      </w:pPr>
    </w:p>
    <w:p w:rsidR="00DB4C8E" w:rsidRDefault="00DB4C8E" w:rsidP="00DB4C8E">
      <w:pPr>
        <w:spacing w:line="272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color w:val="191919"/>
          <w:sz w:val="26"/>
          <w:szCs w:val="26"/>
        </w:rPr>
        <w:t xml:space="preserve">Объёмные фигуры: цилиндр, конус, пирамида, шар, куб. Моделирование из проволоки. </w:t>
      </w:r>
      <w:proofErr w:type="gramStart"/>
      <w:r>
        <w:rPr>
          <w:rFonts w:eastAsia="Times New Roman"/>
          <w:color w:val="191919"/>
          <w:sz w:val="26"/>
          <w:szCs w:val="26"/>
        </w:rPr>
        <w:t>Создание объёмных фигур из развёрток: цилиндр, призма шестиугольная, призма треугольная, куб, конус, четырёхугольная пирамида, октаэдр, параллелепипед, усечённый конус, усечённая пирамида, пятиугольная пирамида, икосаэдр (по выбору учащихся).</w:t>
      </w:r>
      <w:proofErr w:type="gramEnd"/>
    </w:p>
    <w:p w:rsidR="00DB4C8E" w:rsidRDefault="00DB4C8E" w:rsidP="00DB4C8E">
      <w:pPr>
        <w:sectPr w:rsidR="00DB4C8E">
          <w:pgSz w:w="11900" w:h="16838"/>
          <w:pgMar w:top="700" w:right="566" w:bottom="1440" w:left="1440" w:header="0" w:footer="0" w:gutter="0"/>
          <w:cols w:space="720" w:equalWidth="0">
            <w:col w:w="9900"/>
          </w:cols>
        </w:sectPr>
      </w:pPr>
    </w:p>
    <w:p w:rsidR="00DB4C8E" w:rsidRDefault="00DB4C8E" w:rsidP="00DB4C8E">
      <w:pPr>
        <w:ind w:right="-259"/>
        <w:jc w:val="center"/>
        <w:rPr>
          <w:sz w:val="20"/>
          <w:szCs w:val="20"/>
        </w:rPr>
      </w:pPr>
      <w:r>
        <w:rPr>
          <w:rFonts w:eastAsia="Times New Roman"/>
        </w:rPr>
        <w:lastRenderedPageBreak/>
        <w:t>13</w:t>
      </w:r>
    </w:p>
    <w:p w:rsidR="00DB4C8E" w:rsidRDefault="00DB4C8E" w:rsidP="00DB4C8E">
      <w:pPr>
        <w:spacing w:line="252" w:lineRule="exact"/>
        <w:rPr>
          <w:sz w:val="20"/>
          <w:szCs w:val="20"/>
        </w:rPr>
      </w:pPr>
    </w:p>
    <w:p w:rsidR="00DB4C8E" w:rsidRDefault="00DB4C8E" w:rsidP="00DB4C8E">
      <w:pPr>
        <w:numPr>
          <w:ilvl w:val="0"/>
          <w:numId w:val="21"/>
        </w:numPr>
        <w:tabs>
          <w:tab w:val="left" w:pos="2757"/>
        </w:tabs>
        <w:spacing w:line="265" w:lineRule="auto"/>
        <w:ind w:left="3160" w:right="660" w:hanging="668"/>
        <w:rPr>
          <w:rFonts w:eastAsia="Times New Roman"/>
          <w:b/>
          <w:bCs/>
          <w:sz w:val="25"/>
          <w:szCs w:val="25"/>
        </w:rPr>
      </w:pPr>
      <w:r>
        <w:rPr>
          <w:rFonts w:eastAsia="Times New Roman"/>
          <w:b/>
          <w:bCs/>
          <w:sz w:val="25"/>
          <w:szCs w:val="25"/>
        </w:rPr>
        <w:t>Тематическое планирование с определением основных видов учебной деятельности обучающихся</w:t>
      </w:r>
    </w:p>
    <w:p w:rsidR="00DB4C8E" w:rsidRDefault="00DB4C8E" w:rsidP="00DB4C8E">
      <w:pPr>
        <w:tabs>
          <w:tab w:val="left" w:pos="2757"/>
        </w:tabs>
        <w:spacing w:line="265" w:lineRule="auto"/>
        <w:ind w:left="3160" w:right="660"/>
        <w:rPr>
          <w:rFonts w:eastAsia="Times New Roman"/>
          <w:b/>
          <w:bCs/>
          <w:sz w:val="25"/>
          <w:szCs w:val="25"/>
        </w:rPr>
      </w:pPr>
    </w:p>
    <w:tbl>
      <w:tblPr>
        <w:tblW w:w="9370" w:type="dxa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2140"/>
        <w:gridCol w:w="560"/>
        <w:gridCol w:w="540"/>
        <w:gridCol w:w="420"/>
        <w:gridCol w:w="460"/>
        <w:gridCol w:w="1000"/>
        <w:gridCol w:w="360"/>
        <w:gridCol w:w="740"/>
        <w:gridCol w:w="360"/>
        <w:gridCol w:w="740"/>
        <w:gridCol w:w="260"/>
        <w:gridCol w:w="1180"/>
        <w:gridCol w:w="30"/>
      </w:tblGrid>
      <w:tr w:rsidR="00AB5DAE" w:rsidTr="00AB5DAE">
        <w:trPr>
          <w:trHeight w:val="29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AB5DAE" w:rsidRDefault="00AB5DAE" w:rsidP="008844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Класс,</w:t>
            </w:r>
          </w:p>
        </w:tc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ind w:right="8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Основные виды </w:t>
            </w:r>
            <w:proofErr w:type="gram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учебной</w:t>
            </w:r>
            <w:proofErr w:type="gramEnd"/>
          </w:p>
        </w:tc>
        <w:tc>
          <w:tcPr>
            <w:tcW w:w="30" w:type="dxa"/>
            <w:vAlign w:val="bottom"/>
          </w:tcPr>
          <w:p w:rsidR="00AB5DAE" w:rsidRDefault="00AB5DAE" w:rsidP="00884477">
            <w:pPr>
              <w:rPr>
                <w:sz w:val="1"/>
                <w:szCs w:val="1"/>
              </w:rPr>
            </w:pPr>
          </w:p>
        </w:tc>
      </w:tr>
      <w:tr w:rsidR="00AB5DAE" w:rsidTr="00AB5DAE">
        <w:trPr>
          <w:trHeight w:val="27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ind w:left="1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тем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B5DAE" w:rsidRDefault="00AB5DAE" w:rsidP="0088447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4640" w:type="dxa"/>
            <w:gridSpan w:val="7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деятельности </w:t>
            </w:r>
            <w:proofErr w:type="gram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0" w:type="dxa"/>
            <w:vAlign w:val="bottom"/>
          </w:tcPr>
          <w:p w:rsidR="00AB5DAE" w:rsidRDefault="00AB5DAE" w:rsidP="00884477">
            <w:pPr>
              <w:rPr>
                <w:sz w:val="1"/>
                <w:szCs w:val="1"/>
              </w:rPr>
            </w:pPr>
          </w:p>
        </w:tc>
      </w:tr>
      <w:tr w:rsidR="00AB5DAE" w:rsidTr="00AB5DAE">
        <w:trPr>
          <w:trHeight w:val="30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B5DAE" w:rsidRDefault="00AB5DAE" w:rsidP="00884477">
            <w:pPr>
              <w:rPr>
                <w:sz w:val="1"/>
                <w:szCs w:val="1"/>
              </w:rPr>
            </w:pPr>
          </w:p>
        </w:tc>
      </w:tr>
      <w:tr w:rsidR="00AB5DAE" w:rsidTr="00AB5DAE">
        <w:trPr>
          <w:trHeight w:val="27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spacing w:line="27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spacing w:line="27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Ах,  эти  числа  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spacing w:line="27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2460" w:type="dxa"/>
            <w:gridSpan w:val="4"/>
            <w:vAlign w:val="bottom"/>
          </w:tcPr>
          <w:p w:rsidR="00AB5DAE" w:rsidRDefault="00AB5DAE" w:rsidP="00884477">
            <w:pPr>
              <w:spacing w:line="27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4"/>
                <w:szCs w:val="24"/>
              </w:rPr>
              <w:t>-  сравнивать  разные</w:t>
            </w:r>
          </w:p>
        </w:tc>
        <w:tc>
          <w:tcPr>
            <w:tcW w:w="1000" w:type="dxa"/>
            <w:gridSpan w:val="2"/>
            <w:vAlign w:val="bottom"/>
          </w:tcPr>
          <w:p w:rsidR="00AB5DAE" w:rsidRDefault="00AB5DAE" w:rsidP="00884477">
            <w:pPr>
              <w:spacing w:line="27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4"/>
                <w:szCs w:val="24"/>
              </w:rPr>
              <w:t>приёмы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spacing w:line="27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4"/>
                <w:szCs w:val="24"/>
              </w:rPr>
              <w:t>действий,</w:t>
            </w:r>
          </w:p>
        </w:tc>
        <w:tc>
          <w:tcPr>
            <w:tcW w:w="30" w:type="dxa"/>
            <w:vAlign w:val="bottom"/>
          </w:tcPr>
          <w:p w:rsidR="00AB5DAE" w:rsidRDefault="00AB5DAE" w:rsidP="00884477">
            <w:pPr>
              <w:rPr>
                <w:sz w:val="1"/>
                <w:szCs w:val="1"/>
              </w:rPr>
            </w:pPr>
          </w:p>
        </w:tc>
      </w:tr>
      <w:tr w:rsidR="00AB5DAE" w:rsidTr="00AB5DAE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цифры.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7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4"/>
                <w:szCs w:val="24"/>
              </w:rPr>
              <w:t>выбирать удобные способы для выполнения</w:t>
            </w:r>
          </w:p>
        </w:tc>
        <w:tc>
          <w:tcPr>
            <w:tcW w:w="30" w:type="dxa"/>
            <w:vAlign w:val="bottom"/>
          </w:tcPr>
          <w:p w:rsidR="00AB5DAE" w:rsidRDefault="00AB5DAE" w:rsidP="00884477">
            <w:pPr>
              <w:rPr>
                <w:sz w:val="1"/>
                <w:szCs w:val="1"/>
              </w:rPr>
            </w:pPr>
          </w:p>
        </w:tc>
      </w:tr>
      <w:tr w:rsidR="00AB5DAE" w:rsidTr="00AB5DAE">
        <w:trPr>
          <w:trHeight w:val="27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gridSpan w:val="4"/>
            <w:vAlign w:val="bottom"/>
          </w:tcPr>
          <w:p w:rsidR="00AB5DAE" w:rsidRDefault="00AB5DAE" w:rsidP="00884477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4"/>
                <w:szCs w:val="24"/>
              </w:rPr>
              <w:t>конкретного задания;</w:t>
            </w:r>
          </w:p>
        </w:tc>
        <w:tc>
          <w:tcPr>
            <w:tcW w:w="740" w:type="dxa"/>
            <w:vAlign w:val="bottom"/>
          </w:tcPr>
          <w:p w:rsidR="00AB5DAE" w:rsidRDefault="00AB5DAE" w:rsidP="00884477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AB5DAE" w:rsidRDefault="00AB5DAE" w:rsidP="00884477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AB5DAE" w:rsidRDefault="00AB5DAE" w:rsidP="00884477">
            <w:pPr>
              <w:rPr>
                <w:sz w:val="1"/>
                <w:szCs w:val="1"/>
              </w:rPr>
            </w:pPr>
          </w:p>
        </w:tc>
      </w:tr>
      <w:tr w:rsidR="00AB5DAE" w:rsidTr="00AB5DAE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7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4"/>
                <w:szCs w:val="24"/>
              </w:rPr>
              <w:t xml:space="preserve">-  моделировать  в  процессе  </w:t>
            </w:r>
            <w:proofErr w:type="gramStart"/>
            <w:r>
              <w:rPr>
                <w:rFonts w:eastAsia="Times New Roman"/>
                <w:color w:val="191919"/>
                <w:sz w:val="24"/>
                <w:szCs w:val="24"/>
              </w:rPr>
              <w:t>совместного</w:t>
            </w:r>
            <w:proofErr w:type="gramEnd"/>
          </w:p>
        </w:tc>
        <w:tc>
          <w:tcPr>
            <w:tcW w:w="30" w:type="dxa"/>
            <w:vAlign w:val="bottom"/>
          </w:tcPr>
          <w:p w:rsidR="00AB5DAE" w:rsidRDefault="00AB5DAE" w:rsidP="00884477">
            <w:pPr>
              <w:rPr>
                <w:sz w:val="1"/>
                <w:szCs w:val="1"/>
              </w:rPr>
            </w:pPr>
          </w:p>
        </w:tc>
      </w:tr>
      <w:tr w:rsidR="00AB5DAE" w:rsidTr="00AB5DAE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AB5DAE" w:rsidRDefault="00AB5DAE" w:rsidP="00884477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4"/>
                <w:szCs w:val="24"/>
              </w:rPr>
              <w:t>обсуждения</w:t>
            </w:r>
          </w:p>
        </w:tc>
        <w:tc>
          <w:tcPr>
            <w:tcW w:w="1100" w:type="dxa"/>
            <w:gridSpan w:val="2"/>
            <w:vAlign w:val="bottom"/>
          </w:tcPr>
          <w:p w:rsidR="00AB5DAE" w:rsidRDefault="00AB5DAE" w:rsidP="0088447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w w:val="98"/>
                <w:sz w:val="24"/>
                <w:szCs w:val="24"/>
              </w:rPr>
              <w:t>алгоритм</w:t>
            </w:r>
          </w:p>
        </w:tc>
        <w:tc>
          <w:tcPr>
            <w:tcW w:w="1000" w:type="dxa"/>
            <w:gridSpan w:val="2"/>
            <w:vAlign w:val="bottom"/>
          </w:tcPr>
          <w:p w:rsidR="00AB5DAE" w:rsidRDefault="00AB5DAE" w:rsidP="0088447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4"/>
                <w:szCs w:val="24"/>
              </w:rPr>
              <w:t>решения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4"/>
                <w:szCs w:val="24"/>
              </w:rPr>
              <w:t>числового</w:t>
            </w:r>
          </w:p>
        </w:tc>
        <w:tc>
          <w:tcPr>
            <w:tcW w:w="30" w:type="dxa"/>
            <w:vAlign w:val="bottom"/>
          </w:tcPr>
          <w:p w:rsidR="00AB5DAE" w:rsidRDefault="00AB5DAE" w:rsidP="00884477">
            <w:pPr>
              <w:rPr>
                <w:sz w:val="1"/>
                <w:szCs w:val="1"/>
              </w:rPr>
            </w:pPr>
          </w:p>
        </w:tc>
      </w:tr>
      <w:tr w:rsidR="00AB5DAE" w:rsidTr="00AB5DAE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AB5DAE" w:rsidRDefault="00AB5DAE" w:rsidP="00884477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4"/>
                <w:szCs w:val="24"/>
              </w:rPr>
              <w:t>кроссворда;</w:t>
            </w:r>
          </w:p>
        </w:tc>
        <w:tc>
          <w:tcPr>
            <w:tcW w:w="740" w:type="dxa"/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B5DAE" w:rsidRDefault="00AB5DAE" w:rsidP="00884477">
            <w:pPr>
              <w:rPr>
                <w:sz w:val="1"/>
                <w:szCs w:val="1"/>
              </w:rPr>
            </w:pPr>
          </w:p>
        </w:tc>
      </w:tr>
      <w:tr w:rsidR="00AB5DAE" w:rsidTr="00AB5DAE">
        <w:trPr>
          <w:trHeight w:val="27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7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4"/>
                <w:szCs w:val="24"/>
              </w:rPr>
              <w:t>- использовать его в ходе самостоятельной</w:t>
            </w:r>
          </w:p>
        </w:tc>
        <w:tc>
          <w:tcPr>
            <w:tcW w:w="30" w:type="dxa"/>
            <w:vAlign w:val="bottom"/>
          </w:tcPr>
          <w:p w:rsidR="00AB5DAE" w:rsidRDefault="00AB5DAE" w:rsidP="00884477">
            <w:pPr>
              <w:rPr>
                <w:sz w:val="1"/>
                <w:szCs w:val="1"/>
              </w:rPr>
            </w:pPr>
          </w:p>
        </w:tc>
      </w:tr>
      <w:tr w:rsidR="00AB5DAE" w:rsidTr="00AB5DAE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AB5DAE" w:rsidRDefault="00AB5DAE" w:rsidP="00884477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4"/>
                <w:szCs w:val="24"/>
              </w:rPr>
              <w:t>работы;</w:t>
            </w:r>
          </w:p>
        </w:tc>
        <w:tc>
          <w:tcPr>
            <w:tcW w:w="360" w:type="dxa"/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B5DAE" w:rsidRDefault="00AB5DAE" w:rsidP="00884477">
            <w:pPr>
              <w:rPr>
                <w:sz w:val="1"/>
                <w:szCs w:val="1"/>
              </w:rPr>
            </w:pPr>
          </w:p>
        </w:tc>
      </w:tr>
      <w:tr w:rsidR="00AB5DAE" w:rsidTr="00AB5DAE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7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4"/>
                <w:szCs w:val="24"/>
              </w:rPr>
              <w:t xml:space="preserve">- применять изученные способы </w:t>
            </w:r>
            <w:proofErr w:type="gramStart"/>
            <w:r>
              <w:rPr>
                <w:rFonts w:eastAsia="Times New Roman"/>
                <w:color w:val="191919"/>
                <w:sz w:val="24"/>
                <w:szCs w:val="24"/>
              </w:rPr>
              <w:t>учебной</w:t>
            </w:r>
            <w:proofErr w:type="gramEnd"/>
          </w:p>
        </w:tc>
        <w:tc>
          <w:tcPr>
            <w:tcW w:w="30" w:type="dxa"/>
            <w:vAlign w:val="bottom"/>
          </w:tcPr>
          <w:p w:rsidR="00AB5DAE" w:rsidRDefault="00AB5DAE" w:rsidP="00884477">
            <w:pPr>
              <w:rPr>
                <w:sz w:val="1"/>
                <w:szCs w:val="1"/>
              </w:rPr>
            </w:pPr>
          </w:p>
        </w:tc>
      </w:tr>
      <w:tr w:rsidR="00AB5DAE" w:rsidTr="00AB5DAE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7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4"/>
                <w:szCs w:val="24"/>
              </w:rPr>
              <w:t xml:space="preserve">работы и приёмы вычислений для работы </w:t>
            </w:r>
            <w:proofErr w:type="gramStart"/>
            <w:r>
              <w:rPr>
                <w:rFonts w:eastAsia="Times New Roman"/>
                <w:color w:val="191919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AB5DAE" w:rsidRDefault="00AB5DAE" w:rsidP="00884477">
            <w:pPr>
              <w:rPr>
                <w:sz w:val="1"/>
                <w:szCs w:val="1"/>
              </w:rPr>
            </w:pPr>
          </w:p>
        </w:tc>
      </w:tr>
      <w:tr w:rsidR="00AB5DAE" w:rsidTr="00AB5DAE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5"/>
            <w:vAlign w:val="bottom"/>
          </w:tcPr>
          <w:p w:rsidR="00AB5DAE" w:rsidRDefault="00AB5DAE" w:rsidP="00884477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4"/>
                <w:szCs w:val="24"/>
              </w:rPr>
              <w:t>числовыми головоломками;</w:t>
            </w:r>
          </w:p>
        </w:tc>
        <w:tc>
          <w:tcPr>
            <w:tcW w:w="260" w:type="dxa"/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B5DAE" w:rsidRDefault="00AB5DAE" w:rsidP="00884477">
            <w:pPr>
              <w:rPr>
                <w:sz w:val="1"/>
                <w:szCs w:val="1"/>
              </w:rPr>
            </w:pPr>
          </w:p>
        </w:tc>
      </w:tr>
      <w:tr w:rsidR="00AB5DAE" w:rsidTr="00AB5DAE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Align w:val="bottom"/>
          </w:tcPr>
          <w:p w:rsidR="00AB5DAE" w:rsidRDefault="00AB5DAE" w:rsidP="0088447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4"/>
                <w:szCs w:val="24"/>
              </w:rPr>
              <w:t>- анализировать</w:t>
            </w:r>
          </w:p>
        </w:tc>
        <w:tc>
          <w:tcPr>
            <w:tcW w:w="360" w:type="dxa"/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AB5DAE" w:rsidRDefault="00AB5DAE" w:rsidP="0088447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4"/>
                <w:szCs w:val="24"/>
              </w:rPr>
              <w:t>правила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4"/>
                <w:szCs w:val="24"/>
              </w:rPr>
              <w:t>игры,</w:t>
            </w:r>
          </w:p>
        </w:tc>
        <w:tc>
          <w:tcPr>
            <w:tcW w:w="30" w:type="dxa"/>
            <w:vAlign w:val="bottom"/>
          </w:tcPr>
          <w:p w:rsidR="00AB5DAE" w:rsidRDefault="00AB5DAE" w:rsidP="00884477">
            <w:pPr>
              <w:rPr>
                <w:sz w:val="1"/>
                <w:szCs w:val="1"/>
              </w:rPr>
            </w:pPr>
          </w:p>
        </w:tc>
      </w:tr>
      <w:tr w:rsidR="00AB5DAE" w:rsidTr="00AB5DAE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7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4"/>
                <w:szCs w:val="24"/>
              </w:rPr>
              <w:t xml:space="preserve">действовать  в  соответствии  </w:t>
            </w:r>
            <w:proofErr w:type="gramStart"/>
            <w:r>
              <w:rPr>
                <w:rFonts w:eastAsia="Times New Roman"/>
                <w:color w:val="191919"/>
                <w:sz w:val="24"/>
                <w:szCs w:val="24"/>
              </w:rPr>
              <w:t>с</w:t>
            </w:r>
            <w:proofErr w:type="gramEnd"/>
            <w:r>
              <w:rPr>
                <w:rFonts w:eastAsia="Times New Roman"/>
                <w:color w:val="191919"/>
                <w:sz w:val="24"/>
                <w:szCs w:val="24"/>
              </w:rPr>
              <w:t xml:space="preserve">  заданными</w:t>
            </w:r>
          </w:p>
        </w:tc>
        <w:tc>
          <w:tcPr>
            <w:tcW w:w="30" w:type="dxa"/>
            <w:vAlign w:val="bottom"/>
          </w:tcPr>
          <w:p w:rsidR="00AB5DAE" w:rsidRDefault="00AB5DAE" w:rsidP="00884477">
            <w:pPr>
              <w:rPr>
                <w:sz w:val="1"/>
                <w:szCs w:val="1"/>
              </w:rPr>
            </w:pPr>
          </w:p>
        </w:tc>
      </w:tr>
      <w:tr w:rsidR="00AB5DAE" w:rsidTr="00AB5DAE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AB5DAE" w:rsidRDefault="00AB5DAE" w:rsidP="00884477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4"/>
                <w:szCs w:val="24"/>
              </w:rPr>
              <w:t>правилами;</w:t>
            </w:r>
          </w:p>
        </w:tc>
        <w:tc>
          <w:tcPr>
            <w:tcW w:w="740" w:type="dxa"/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B5DAE" w:rsidRDefault="00AB5DAE" w:rsidP="00884477">
            <w:pPr>
              <w:rPr>
                <w:sz w:val="1"/>
                <w:szCs w:val="1"/>
              </w:rPr>
            </w:pPr>
          </w:p>
        </w:tc>
      </w:tr>
      <w:tr w:rsidR="00AB5DAE" w:rsidTr="00AB5DA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3"/>
                <w:szCs w:val="23"/>
              </w:rPr>
            </w:pPr>
          </w:p>
        </w:tc>
        <w:tc>
          <w:tcPr>
            <w:tcW w:w="4640" w:type="dxa"/>
            <w:gridSpan w:val="7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4"/>
                <w:szCs w:val="24"/>
              </w:rPr>
              <w:t xml:space="preserve">- участвовать в обсуждении </w:t>
            </w:r>
            <w:proofErr w:type="gramStart"/>
            <w:r>
              <w:rPr>
                <w:rFonts w:eastAsia="Times New Roman"/>
                <w:color w:val="191919"/>
                <w:sz w:val="24"/>
                <w:szCs w:val="24"/>
              </w:rPr>
              <w:t>проблемных</w:t>
            </w:r>
            <w:proofErr w:type="gramEnd"/>
          </w:p>
        </w:tc>
        <w:tc>
          <w:tcPr>
            <w:tcW w:w="30" w:type="dxa"/>
            <w:vAlign w:val="bottom"/>
          </w:tcPr>
          <w:p w:rsidR="00AB5DAE" w:rsidRDefault="00AB5DAE" w:rsidP="00884477">
            <w:pPr>
              <w:rPr>
                <w:sz w:val="1"/>
                <w:szCs w:val="1"/>
              </w:rPr>
            </w:pPr>
          </w:p>
        </w:tc>
      </w:tr>
      <w:tr w:rsidR="00AB5DAE" w:rsidTr="00AB5DAE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7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4"/>
                <w:szCs w:val="24"/>
              </w:rPr>
              <w:t>вопросов, высказывать собственное мнение</w:t>
            </w:r>
          </w:p>
        </w:tc>
        <w:tc>
          <w:tcPr>
            <w:tcW w:w="30" w:type="dxa"/>
            <w:vAlign w:val="bottom"/>
          </w:tcPr>
          <w:p w:rsidR="00AB5DAE" w:rsidRDefault="00AB5DAE" w:rsidP="00884477">
            <w:pPr>
              <w:rPr>
                <w:sz w:val="1"/>
                <w:szCs w:val="1"/>
              </w:rPr>
            </w:pPr>
          </w:p>
        </w:tc>
      </w:tr>
      <w:tr w:rsidR="00AB5DAE" w:rsidTr="00AB5DAE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4"/>
            <w:vAlign w:val="bottom"/>
          </w:tcPr>
          <w:p w:rsidR="00AB5DAE" w:rsidRDefault="00AB5DAE" w:rsidP="00884477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4"/>
                <w:szCs w:val="24"/>
              </w:rPr>
              <w:t>и аргументировать его;</w:t>
            </w:r>
          </w:p>
        </w:tc>
        <w:tc>
          <w:tcPr>
            <w:tcW w:w="740" w:type="dxa"/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B5DAE" w:rsidRDefault="00AB5DAE" w:rsidP="00884477">
            <w:pPr>
              <w:rPr>
                <w:sz w:val="1"/>
                <w:szCs w:val="1"/>
              </w:rPr>
            </w:pPr>
          </w:p>
        </w:tc>
      </w:tr>
      <w:tr w:rsidR="00AB5DAE" w:rsidTr="00AB5DAE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7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4"/>
                <w:szCs w:val="24"/>
              </w:rPr>
              <w:t xml:space="preserve">-   аргументировать   свою   позицию   </w:t>
            </w:r>
            <w:proofErr w:type="gramStart"/>
            <w:r>
              <w:rPr>
                <w:rFonts w:eastAsia="Times New Roman"/>
                <w:color w:val="191919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0" w:type="dxa"/>
            <w:vAlign w:val="bottom"/>
          </w:tcPr>
          <w:p w:rsidR="00AB5DAE" w:rsidRDefault="00AB5DAE" w:rsidP="00884477">
            <w:pPr>
              <w:rPr>
                <w:sz w:val="1"/>
                <w:szCs w:val="1"/>
              </w:rPr>
            </w:pPr>
          </w:p>
        </w:tc>
      </w:tr>
      <w:tr w:rsidR="00AB5DAE" w:rsidTr="00AB5DAE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7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4"/>
                <w:szCs w:val="24"/>
              </w:rPr>
              <w:t>коммуникации,  учитывать  разные  мнения,</w:t>
            </w:r>
          </w:p>
        </w:tc>
        <w:tc>
          <w:tcPr>
            <w:tcW w:w="30" w:type="dxa"/>
            <w:vAlign w:val="bottom"/>
          </w:tcPr>
          <w:p w:rsidR="00AB5DAE" w:rsidRDefault="00AB5DAE" w:rsidP="00884477">
            <w:pPr>
              <w:rPr>
                <w:sz w:val="1"/>
                <w:szCs w:val="1"/>
              </w:rPr>
            </w:pPr>
          </w:p>
        </w:tc>
      </w:tr>
      <w:tr w:rsidR="00AB5DAE" w:rsidTr="00AB5DAE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AB5DAE" w:rsidRDefault="00AB5DAE" w:rsidP="00884477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w w:val="98"/>
                <w:sz w:val="24"/>
                <w:szCs w:val="24"/>
              </w:rPr>
              <w:t>использовать</w:t>
            </w:r>
          </w:p>
        </w:tc>
        <w:tc>
          <w:tcPr>
            <w:tcW w:w="1840" w:type="dxa"/>
            <w:gridSpan w:val="3"/>
            <w:vAlign w:val="bottom"/>
          </w:tcPr>
          <w:p w:rsidR="00AB5DAE" w:rsidRDefault="00AB5DAE" w:rsidP="0088447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4"/>
                <w:szCs w:val="24"/>
              </w:rPr>
              <w:t xml:space="preserve">критерии  </w:t>
            </w:r>
            <w:proofErr w:type="gramStart"/>
            <w:r>
              <w:rPr>
                <w:rFonts w:eastAsia="Times New Roman"/>
                <w:color w:val="191919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4"/>
                <w:szCs w:val="24"/>
              </w:rPr>
              <w:t>обоснования</w:t>
            </w:r>
          </w:p>
        </w:tc>
        <w:tc>
          <w:tcPr>
            <w:tcW w:w="30" w:type="dxa"/>
            <w:vAlign w:val="bottom"/>
          </w:tcPr>
          <w:p w:rsidR="00AB5DAE" w:rsidRDefault="00AB5DAE" w:rsidP="00884477">
            <w:pPr>
              <w:rPr>
                <w:sz w:val="1"/>
                <w:szCs w:val="1"/>
              </w:rPr>
            </w:pPr>
          </w:p>
        </w:tc>
      </w:tr>
      <w:tr w:rsidR="00AB5DAE" w:rsidTr="00AB5DAE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Align w:val="bottom"/>
          </w:tcPr>
          <w:p w:rsidR="00AB5DAE" w:rsidRDefault="00AB5DAE" w:rsidP="00884477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4"/>
                <w:szCs w:val="24"/>
              </w:rPr>
              <w:t>своего суждения;</w:t>
            </w:r>
          </w:p>
        </w:tc>
        <w:tc>
          <w:tcPr>
            <w:tcW w:w="360" w:type="dxa"/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B5DAE" w:rsidRDefault="00AB5DAE" w:rsidP="00884477">
            <w:pPr>
              <w:rPr>
                <w:sz w:val="1"/>
                <w:szCs w:val="1"/>
              </w:rPr>
            </w:pPr>
          </w:p>
        </w:tc>
      </w:tr>
      <w:tr w:rsidR="00AB5DAE" w:rsidTr="00AB5DAE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AB5DAE" w:rsidRDefault="00AB5DAE" w:rsidP="0088447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4"/>
                <w:szCs w:val="24"/>
              </w:rPr>
              <w:t>-</w:t>
            </w:r>
          </w:p>
        </w:tc>
        <w:tc>
          <w:tcPr>
            <w:tcW w:w="1460" w:type="dxa"/>
            <w:gridSpan w:val="3"/>
            <w:vAlign w:val="bottom"/>
          </w:tcPr>
          <w:p w:rsidR="00AB5DAE" w:rsidRDefault="00AB5DAE" w:rsidP="0088447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4"/>
                <w:szCs w:val="24"/>
              </w:rPr>
              <w:t>сопоставлять</w:t>
            </w:r>
          </w:p>
        </w:tc>
        <w:tc>
          <w:tcPr>
            <w:tcW w:w="740" w:type="dxa"/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4"/>
                <w:szCs w:val="24"/>
              </w:rPr>
              <w:t>полученный</w:t>
            </w:r>
          </w:p>
        </w:tc>
        <w:tc>
          <w:tcPr>
            <w:tcW w:w="30" w:type="dxa"/>
            <w:vAlign w:val="bottom"/>
          </w:tcPr>
          <w:p w:rsidR="00AB5DAE" w:rsidRDefault="00AB5DAE" w:rsidP="00884477">
            <w:pPr>
              <w:rPr>
                <w:sz w:val="1"/>
                <w:szCs w:val="1"/>
              </w:rPr>
            </w:pPr>
          </w:p>
        </w:tc>
      </w:tr>
      <w:tr w:rsidR="00AB5DAE" w:rsidTr="00AB5DAE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7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4"/>
                <w:szCs w:val="24"/>
              </w:rPr>
              <w:t xml:space="preserve">(промежуточный,  итоговый)  результат  </w:t>
            </w:r>
            <w:proofErr w:type="gramStart"/>
            <w:r>
              <w:rPr>
                <w:rFonts w:eastAsia="Times New Roman"/>
                <w:color w:val="191919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AB5DAE" w:rsidRDefault="00AB5DAE" w:rsidP="00884477">
            <w:pPr>
              <w:rPr>
                <w:sz w:val="1"/>
                <w:szCs w:val="1"/>
              </w:rPr>
            </w:pPr>
          </w:p>
        </w:tc>
      </w:tr>
      <w:tr w:rsidR="00AB5DAE" w:rsidTr="00AB5DAE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Align w:val="bottom"/>
          </w:tcPr>
          <w:p w:rsidR="00AB5DAE" w:rsidRDefault="00AB5DAE" w:rsidP="00884477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w w:val="99"/>
                <w:sz w:val="24"/>
                <w:szCs w:val="24"/>
              </w:rPr>
              <w:t>заданным условием;</w:t>
            </w:r>
          </w:p>
        </w:tc>
        <w:tc>
          <w:tcPr>
            <w:tcW w:w="360" w:type="dxa"/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B5DAE" w:rsidRDefault="00AB5DAE" w:rsidP="00884477">
            <w:pPr>
              <w:rPr>
                <w:sz w:val="1"/>
                <w:szCs w:val="1"/>
              </w:rPr>
            </w:pPr>
          </w:p>
        </w:tc>
      </w:tr>
      <w:tr w:rsidR="00AB5DAE" w:rsidTr="00AB5DAE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7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4"/>
                <w:szCs w:val="24"/>
              </w:rPr>
              <w:t>-    контролировать    свою    деятельность:</w:t>
            </w:r>
          </w:p>
        </w:tc>
        <w:tc>
          <w:tcPr>
            <w:tcW w:w="30" w:type="dxa"/>
            <w:vAlign w:val="bottom"/>
          </w:tcPr>
          <w:p w:rsidR="00AB5DAE" w:rsidRDefault="00AB5DAE" w:rsidP="00884477">
            <w:pPr>
              <w:rPr>
                <w:sz w:val="1"/>
                <w:szCs w:val="1"/>
              </w:rPr>
            </w:pPr>
          </w:p>
        </w:tc>
      </w:tr>
      <w:tr w:rsidR="00AB5DAE" w:rsidTr="00AB5DAE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4"/>
                <w:szCs w:val="24"/>
              </w:rPr>
              <w:t>обнаруживать и исправлять ошибки.</w:t>
            </w:r>
          </w:p>
        </w:tc>
        <w:tc>
          <w:tcPr>
            <w:tcW w:w="30" w:type="dxa"/>
            <w:vAlign w:val="bottom"/>
          </w:tcPr>
          <w:p w:rsidR="00AB5DAE" w:rsidRDefault="00AB5DAE" w:rsidP="00884477">
            <w:pPr>
              <w:rPr>
                <w:sz w:val="1"/>
                <w:szCs w:val="1"/>
              </w:rPr>
            </w:pPr>
          </w:p>
        </w:tc>
      </w:tr>
      <w:tr w:rsidR="00AB5DAE" w:rsidTr="00AB5DAE">
        <w:trPr>
          <w:trHeight w:val="28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91919"/>
                <w:sz w:val="24"/>
                <w:szCs w:val="24"/>
              </w:rPr>
              <w:t>Мир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B5DAE" w:rsidRDefault="00AB5DAE" w:rsidP="003C01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B5DAE" w:rsidRDefault="00AB5DAE" w:rsidP="003C01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B5DAE" w:rsidRDefault="00AB5DAE" w:rsidP="003C01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2100" w:type="dxa"/>
            <w:gridSpan w:val="3"/>
            <w:vAlign w:val="bottom"/>
          </w:tcPr>
          <w:p w:rsidR="00AB5DAE" w:rsidRDefault="00AB5DAE" w:rsidP="0088447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-анализировать</w:t>
            </w:r>
          </w:p>
        </w:tc>
        <w:tc>
          <w:tcPr>
            <w:tcW w:w="360" w:type="dxa"/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B5DAE" w:rsidRDefault="00AB5DAE" w:rsidP="0088447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</w:t>
            </w:r>
          </w:p>
        </w:tc>
        <w:tc>
          <w:tcPr>
            <w:tcW w:w="260" w:type="dxa"/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задачи:</w:t>
            </w:r>
          </w:p>
        </w:tc>
        <w:tc>
          <w:tcPr>
            <w:tcW w:w="30" w:type="dxa"/>
            <w:vAlign w:val="bottom"/>
          </w:tcPr>
          <w:p w:rsidR="00AB5DAE" w:rsidRDefault="00AB5DAE" w:rsidP="00884477">
            <w:pPr>
              <w:rPr>
                <w:sz w:val="1"/>
                <w:szCs w:val="1"/>
              </w:rPr>
            </w:pPr>
          </w:p>
        </w:tc>
      </w:tr>
      <w:tr w:rsidR="00AB5DAE" w:rsidTr="00AB5DAE">
        <w:trPr>
          <w:trHeight w:val="28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91919"/>
                <w:sz w:val="24"/>
                <w:szCs w:val="24"/>
              </w:rPr>
              <w:t>занимательных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Align w:val="bottom"/>
          </w:tcPr>
          <w:p w:rsidR="00AB5DAE" w:rsidRDefault="00AB5DAE" w:rsidP="00884477">
            <w:pPr>
              <w:spacing w:line="26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ориентироваться</w:t>
            </w:r>
          </w:p>
        </w:tc>
        <w:tc>
          <w:tcPr>
            <w:tcW w:w="360" w:type="dxa"/>
            <w:vAlign w:val="bottom"/>
          </w:tcPr>
          <w:p w:rsidR="00AB5DAE" w:rsidRDefault="00AB5DAE" w:rsidP="00884477">
            <w:pPr>
              <w:spacing w:line="26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000" w:type="dxa"/>
            <w:gridSpan w:val="2"/>
            <w:vAlign w:val="bottom"/>
          </w:tcPr>
          <w:p w:rsidR="00AB5DAE" w:rsidRDefault="00AB5DAE" w:rsidP="00884477">
            <w:pPr>
              <w:spacing w:line="268" w:lineRule="exact"/>
              <w:ind w:left="1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тексте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выделять</w:t>
            </w:r>
          </w:p>
        </w:tc>
        <w:tc>
          <w:tcPr>
            <w:tcW w:w="30" w:type="dxa"/>
            <w:vAlign w:val="bottom"/>
          </w:tcPr>
          <w:p w:rsidR="00AB5DAE" w:rsidRDefault="00AB5DAE" w:rsidP="00884477">
            <w:pPr>
              <w:rPr>
                <w:sz w:val="1"/>
                <w:szCs w:val="1"/>
              </w:rPr>
            </w:pPr>
          </w:p>
        </w:tc>
      </w:tr>
      <w:tr w:rsidR="00AB5DAE" w:rsidTr="00AB5DAE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5DAE" w:rsidRDefault="00AB5DAE" w:rsidP="00884477"/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91919"/>
                <w:sz w:val="24"/>
                <w:szCs w:val="24"/>
              </w:rPr>
              <w:t>задач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/>
        </w:tc>
        <w:tc>
          <w:tcPr>
            <w:tcW w:w="1000" w:type="dxa"/>
            <w:vAlign w:val="bottom"/>
          </w:tcPr>
          <w:p w:rsidR="00AB5DAE" w:rsidRDefault="00AB5DAE" w:rsidP="00884477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условие</w:t>
            </w:r>
          </w:p>
        </w:tc>
        <w:tc>
          <w:tcPr>
            <w:tcW w:w="360" w:type="dxa"/>
            <w:vAlign w:val="bottom"/>
          </w:tcPr>
          <w:p w:rsidR="00AB5DAE" w:rsidRDefault="00AB5DAE" w:rsidP="00884477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280" w:type="dxa"/>
            <w:gridSpan w:val="5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вопрос,  данные  и  искомые</w:t>
            </w:r>
          </w:p>
        </w:tc>
        <w:tc>
          <w:tcPr>
            <w:tcW w:w="30" w:type="dxa"/>
            <w:vAlign w:val="bottom"/>
          </w:tcPr>
          <w:p w:rsidR="00AB5DAE" w:rsidRDefault="00AB5DAE" w:rsidP="00884477">
            <w:pPr>
              <w:rPr>
                <w:sz w:val="1"/>
                <w:szCs w:val="1"/>
              </w:rPr>
            </w:pPr>
          </w:p>
        </w:tc>
      </w:tr>
      <w:tr w:rsidR="00AB5DAE" w:rsidTr="00AB5DAE">
        <w:trPr>
          <w:trHeight w:val="9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7"/>
                <w:szCs w:val="7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7"/>
                <w:szCs w:val="7"/>
              </w:rPr>
            </w:pPr>
          </w:p>
        </w:tc>
        <w:tc>
          <w:tcPr>
            <w:tcW w:w="2100" w:type="dxa"/>
            <w:gridSpan w:val="3"/>
            <w:vMerge w:val="restart"/>
            <w:vAlign w:val="bottom"/>
          </w:tcPr>
          <w:p w:rsidR="00AB5DAE" w:rsidRDefault="00AB5DAE" w:rsidP="0088447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числа (величины);</w:t>
            </w:r>
          </w:p>
        </w:tc>
        <w:tc>
          <w:tcPr>
            <w:tcW w:w="360" w:type="dxa"/>
            <w:vAlign w:val="bottom"/>
          </w:tcPr>
          <w:p w:rsidR="00AB5DAE" w:rsidRDefault="00AB5DAE" w:rsidP="00884477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vAlign w:val="bottom"/>
          </w:tcPr>
          <w:p w:rsidR="00AB5DAE" w:rsidRDefault="00AB5DAE" w:rsidP="00884477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B5DAE" w:rsidRDefault="00AB5DAE" w:rsidP="00884477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AB5DAE" w:rsidRDefault="00AB5DAE" w:rsidP="00884477">
            <w:pPr>
              <w:rPr>
                <w:sz w:val="1"/>
                <w:szCs w:val="1"/>
              </w:rPr>
            </w:pPr>
          </w:p>
        </w:tc>
      </w:tr>
      <w:tr w:rsidR="00AB5DAE" w:rsidTr="00AB5DAE">
        <w:trPr>
          <w:trHeight w:val="18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16"/>
                <w:szCs w:val="16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gridSpan w:val="3"/>
            <w:vMerge/>
            <w:vAlign w:val="bottom"/>
          </w:tcPr>
          <w:p w:rsidR="00AB5DAE" w:rsidRDefault="00AB5DAE" w:rsidP="00884477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AB5DAE" w:rsidRDefault="00AB5DAE" w:rsidP="00884477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vAlign w:val="bottom"/>
          </w:tcPr>
          <w:p w:rsidR="00AB5DAE" w:rsidRDefault="00AB5DAE" w:rsidP="00884477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vAlign w:val="bottom"/>
          </w:tcPr>
          <w:p w:rsidR="00AB5DAE" w:rsidRDefault="00AB5DAE" w:rsidP="00884477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AB5DAE" w:rsidRDefault="00AB5DAE" w:rsidP="00884477">
            <w:pPr>
              <w:rPr>
                <w:sz w:val="1"/>
                <w:szCs w:val="1"/>
              </w:rPr>
            </w:pPr>
          </w:p>
        </w:tc>
      </w:tr>
      <w:tr w:rsidR="00AB5DAE" w:rsidTr="00AB5DAE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7"/>
            <w:tcBorders>
              <w:right w:val="single" w:sz="8" w:space="0" w:color="auto"/>
            </w:tcBorders>
            <w:vAlign w:val="bottom"/>
          </w:tcPr>
          <w:p w:rsidR="00AB5DAE" w:rsidRDefault="00F918AF" w:rsidP="00F918A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</w:t>
            </w:r>
            <w:r w:rsidR="00AB5DAE">
              <w:rPr>
                <w:rFonts w:eastAsia="Times New Roman"/>
                <w:sz w:val="24"/>
                <w:szCs w:val="24"/>
              </w:rPr>
              <w:t>-искать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AB5DAE"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AB5DAE">
              <w:rPr>
                <w:rFonts w:eastAsia="Times New Roman"/>
                <w:sz w:val="24"/>
                <w:szCs w:val="24"/>
              </w:rPr>
              <w:t>выбирать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AB5DAE">
              <w:rPr>
                <w:rFonts w:eastAsia="Times New Roman"/>
                <w:sz w:val="24"/>
                <w:szCs w:val="24"/>
              </w:rPr>
              <w:t>необходимую</w:t>
            </w:r>
          </w:p>
        </w:tc>
        <w:tc>
          <w:tcPr>
            <w:tcW w:w="30" w:type="dxa"/>
            <w:vAlign w:val="bottom"/>
          </w:tcPr>
          <w:p w:rsidR="00AB5DAE" w:rsidRDefault="00AB5DAE" w:rsidP="00884477">
            <w:pPr>
              <w:rPr>
                <w:sz w:val="1"/>
                <w:szCs w:val="1"/>
              </w:rPr>
            </w:pPr>
          </w:p>
        </w:tc>
      </w:tr>
      <w:tr w:rsidR="00AB5DAE" w:rsidTr="00AB5DAE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7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информацию,   содержащуюся   в   тексте</w:t>
            </w:r>
          </w:p>
        </w:tc>
        <w:tc>
          <w:tcPr>
            <w:tcW w:w="30" w:type="dxa"/>
            <w:vAlign w:val="bottom"/>
          </w:tcPr>
          <w:p w:rsidR="00AB5DAE" w:rsidRDefault="00AB5DAE" w:rsidP="00884477">
            <w:pPr>
              <w:rPr>
                <w:sz w:val="1"/>
                <w:szCs w:val="1"/>
              </w:rPr>
            </w:pPr>
          </w:p>
        </w:tc>
      </w:tr>
      <w:tr w:rsidR="00AB5DAE" w:rsidTr="00AB5DAE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7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задачи,  на  рисунке  или  в  таблице,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30" w:type="dxa"/>
            <w:vAlign w:val="bottom"/>
          </w:tcPr>
          <w:p w:rsidR="00AB5DAE" w:rsidRDefault="00AB5DAE" w:rsidP="00884477">
            <w:pPr>
              <w:rPr>
                <w:sz w:val="1"/>
                <w:szCs w:val="1"/>
              </w:rPr>
            </w:pPr>
          </w:p>
        </w:tc>
      </w:tr>
      <w:tr w:rsidR="00AB5DAE" w:rsidTr="00AB5DAE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5"/>
            <w:vAlign w:val="bottom"/>
          </w:tcPr>
          <w:p w:rsidR="00AB5DAE" w:rsidRDefault="00AB5DAE" w:rsidP="0088447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ответа на заданные вопросы;</w:t>
            </w:r>
          </w:p>
        </w:tc>
        <w:tc>
          <w:tcPr>
            <w:tcW w:w="260" w:type="dxa"/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B5DAE" w:rsidRDefault="00AB5DAE" w:rsidP="00884477">
            <w:pPr>
              <w:rPr>
                <w:sz w:val="1"/>
                <w:szCs w:val="1"/>
              </w:rPr>
            </w:pPr>
          </w:p>
        </w:tc>
      </w:tr>
      <w:tr w:rsidR="00AB5DAE" w:rsidTr="00AB5DAE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7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 моделировать  ситуацию,  описанную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0" w:type="dxa"/>
            <w:vAlign w:val="bottom"/>
          </w:tcPr>
          <w:p w:rsidR="00AB5DAE" w:rsidRDefault="00AB5DAE" w:rsidP="00884477">
            <w:pPr>
              <w:rPr>
                <w:sz w:val="1"/>
                <w:szCs w:val="1"/>
              </w:rPr>
            </w:pPr>
          </w:p>
        </w:tc>
      </w:tr>
      <w:tr w:rsidR="00AB5DAE" w:rsidTr="00AB5DAE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AB5DAE" w:rsidRDefault="00AB5DAE" w:rsidP="00884477">
            <w:pPr>
              <w:ind w:left="1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тексте</w:t>
            </w:r>
            <w:proofErr w:type="gramEnd"/>
          </w:p>
        </w:tc>
        <w:tc>
          <w:tcPr>
            <w:tcW w:w="360" w:type="dxa"/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AB5DAE" w:rsidRDefault="00AB5DAE" w:rsidP="0088447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задачи,</w:t>
            </w:r>
          </w:p>
        </w:tc>
        <w:tc>
          <w:tcPr>
            <w:tcW w:w="740" w:type="dxa"/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использовать</w:t>
            </w:r>
          </w:p>
        </w:tc>
        <w:tc>
          <w:tcPr>
            <w:tcW w:w="30" w:type="dxa"/>
            <w:vAlign w:val="bottom"/>
          </w:tcPr>
          <w:p w:rsidR="00AB5DAE" w:rsidRDefault="00AB5DAE" w:rsidP="00884477">
            <w:pPr>
              <w:rPr>
                <w:sz w:val="1"/>
                <w:szCs w:val="1"/>
              </w:rPr>
            </w:pPr>
          </w:p>
        </w:tc>
      </w:tr>
      <w:tr w:rsidR="00AB5DAE" w:rsidTr="00AB5DAE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Align w:val="bottom"/>
          </w:tcPr>
          <w:p w:rsidR="00AB5DAE" w:rsidRDefault="00AB5DAE" w:rsidP="0088447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соответствующие</w:t>
            </w: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знаково-символические</w:t>
            </w:r>
          </w:p>
        </w:tc>
        <w:tc>
          <w:tcPr>
            <w:tcW w:w="30" w:type="dxa"/>
            <w:vAlign w:val="bottom"/>
          </w:tcPr>
          <w:p w:rsidR="00AB5DAE" w:rsidRDefault="00AB5DAE" w:rsidP="00884477">
            <w:pPr>
              <w:rPr>
                <w:sz w:val="1"/>
                <w:szCs w:val="1"/>
              </w:rPr>
            </w:pPr>
          </w:p>
        </w:tc>
      </w:tr>
      <w:tr w:rsidR="00AB5DAE" w:rsidTr="00AB5DAE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7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 для моделирования ситуации;</w:t>
            </w:r>
          </w:p>
        </w:tc>
        <w:tc>
          <w:tcPr>
            <w:tcW w:w="30" w:type="dxa"/>
            <w:vAlign w:val="bottom"/>
          </w:tcPr>
          <w:p w:rsidR="00AB5DAE" w:rsidRDefault="00AB5DAE" w:rsidP="00884477">
            <w:pPr>
              <w:rPr>
                <w:sz w:val="1"/>
                <w:szCs w:val="1"/>
              </w:rPr>
            </w:pPr>
          </w:p>
        </w:tc>
      </w:tr>
      <w:tr w:rsidR="00AB5DAE" w:rsidTr="00AB5DAE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Align w:val="bottom"/>
          </w:tcPr>
          <w:p w:rsidR="00AB5DAE" w:rsidRDefault="00AB5DAE" w:rsidP="0088447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-конструировать</w:t>
            </w:r>
          </w:p>
        </w:tc>
        <w:tc>
          <w:tcPr>
            <w:tcW w:w="360" w:type="dxa"/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3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последовательность</w:t>
            </w:r>
          </w:p>
        </w:tc>
        <w:tc>
          <w:tcPr>
            <w:tcW w:w="30" w:type="dxa"/>
            <w:vAlign w:val="bottom"/>
          </w:tcPr>
          <w:p w:rsidR="00AB5DAE" w:rsidRDefault="00AB5DAE" w:rsidP="00884477">
            <w:pPr>
              <w:rPr>
                <w:sz w:val="1"/>
                <w:szCs w:val="1"/>
              </w:rPr>
            </w:pPr>
          </w:p>
        </w:tc>
      </w:tr>
      <w:tr w:rsidR="00AB5DAE" w:rsidTr="00AB5DAE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7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шагов (алгоритм) решения задачи;</w:t>
            </w:r>
          </w:p>
        </w:tc>
        <w:tc>
          <w:tcPr>
            <w:tcW w:w="30" w:type="dxa"/>
            <w:vAlign w:val="bottom"/>
          </w:tcPr>
          <w:p w:rsidR="00AB5DAE" w:rsidRDefault="00AB5DAE" w:rsidP="00884477">
            <w:pPr>
              <w:rPr>
                <w:sz w:val="1"/>
                <w:szCs w:val="1"/>
              </w:rPr>
            </w:pPr>
          </w:p>
        </w:tc>
      </w:tr>
      <w:tr w:rsidR="00AB5DAE" w:rsidTr="00AB5DAE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7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объяснять (обосновывать) выполняемые</w:t>
            </w:r>
          </w:p>
        </w:tc>
        <w:tc>
          <w:tcPr>
            <w:tcW w:w="30" w:type="dxa"/>
            <w:vAlign w:val="bottom"/>
          </w:tcPr>
          <w:p w:rsidR="00AB5DAE" w:rsidRDefault="00AB5DAE" w:rsidP="00884477">
            <w:pPr>
              <w:rPr>
                <w:sz w:val="1"/>
                <w:szCs w:val="1"/>
              </w:rPr>
            </w:pPr>
          </w:p>
        </w:tc>
      </w:tr>
      <w:tr w:rsidR="00AB5DAE" w:rsidTr="00AB5DAE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5"/>
            <w:vAlign w:val="bottom"/>
          </w:tcPr>
          <w:p w:rsidR="00AB5DAE" w:rsidRDefault="00AB5DAE" w:rsidP="0088447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выполненные действия;</w:t>
            </w:r>
          </w:p>
        </w:tc>
        <w:tc>
          <w:tcPr>
            <w:tcW w:w="260" w:type="dxa"/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B5DAE" w:rsidRDefault="00AB5DAE" w:rsidP="00884477">
            <w:pPr>
              <w:rPr>
                <w:sz w:val="1"/>
                <w:szCs w:val="1"/>
              </w:rPr>
            </w:pPr>
          </w:p>
        </w:tc>
      </w:tr>
      <w:tr w:rsidR="00AB5DAE" w:rsidTr="00AB5DAE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7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воспроизводить способ решения задачи;</w:t>
            </w:r>
          </w:p>
        </w:tc>
        <w:tc>
          <w:tcPr>
            <w:tcW w:w="30" w:type="dxa"/>
            <w:vAlign w:val="bottom"/>
          </w:tcPr>
          <w:p w:rsidR="00AB5DAE" w:rsidRDefault="00AB5DAE" w:rsidP="00884477">
            <w:pPr>
              <w:rPr>
                <w:sz w:val="1"/>
                <w:szCs w:val="1"/>
              </w:rPr>
            </w:pPr>
          </w:p>
        </w:tc>
      </w:tr>
      <w:tr w:rsidR="00AB5DAE" w:rsidTr="00AB5DAE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Align w:val="bottom"/>
          </w:tcPr>
          <w:p w:rsidR="00AB5DAE" w:rsidRDefault="00AB5DAE" w:rsidP="0088447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-сопоставлять</w:t>
            </w:r>
          </w:p>
        </w:tc>
        <w:tc>
          <w:tcPr>
            <w:tcW w:w="360" w:type="dxa"/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полученный</w:t>
            </w:r>
          </w:p>
        </w:tc>
        <w:tc>
          <w:tcPr>
            <w:tcW w:w="30" w:type="dxa"/>
            <w:vAlign w:val="bottom"/>
          </w:tcPr>
          <w:p w:rsidR="00AB5DAE" w:rsidRDefault="00AB5DAE" w:rsidP="00884477">
            <w:pPr>
              <w:rPr>
                <w:sz w:val="1"/>
                <w:szCs w:val="1"/>
              </w:rPr>
            </w:pPr>
          </w:p>
        </w:tc>
      </w:tr>
      <w:tr w:rsidR="00AB5DAE" w:rsidTr="00AB5DAE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tcBorders>
              <w:bottom w:val="single" w:sz="8" w:space="0" w:color="auto"/>
            </w:tcBorders>
            <w:vAlign w:val="bottom"/>
          </w:tcPr>
          <w:p w:rsidR="00AB5DAE" w:rsidRDefault="00AB5DAE" w:rsidP="00884477">
            <w:pPr>
              <w:ind w:left="1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(промежуточный,</w:t>
            </w:r>
            <w:proofErr w:type="gramEnd"/>
          </w:p>
        </w:tc>
        <w:tc>
          <w:tcPr>
            <w:tcW w:w="1100" w:type="dxa"/>
            <w:gridSpan w:val="2"/>
            <w:tcBorders>
              <w:bottom w:val="single" w:sz="8" w:space="0" w:color="auto"/>
            </w:tcBorders>
            <w:vAlign w:val="bottom"/>
          </w:tcPr>
          <w:p w:rsidR="00AB5DAE" w:rsidRDefault="00AB5DAE" w:rsidP="0088447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итоговый)</w:t>
            </w: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5DAE" w:rsidRDefault="00AB5DAE" w:rsidP="0088447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результат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AB5DAE" w:rsidRDefault="00AB5DAE" w:rsidP="00884477">
            <w:pPr>
              <w:rPr>
                <w:sz w:val="1"/>
                <w:szCs w:val="1"/>
              </w:rPr>
            </w:pPr>
          </w:p>
        </w:tc>
      </w:tr>
    </w:tbl>
    <w:p w:rsidR="00DB4C8E" w:rsidRDefault="00DB4C8E" w:rsidP="00DB4C8E">
      <w:pPr>
        <w:sectPr w:rsidR="00DB4C8E">
          <w:pgSz w:w="11900" w:h="16838"/>
          <w:pgMar w:top="700" w:right="566" w:bottom="657" w:left="1440" w:header="0" w:footer="0" w:gutter="0"/>
          <w:cols w:space="720" w:equalWidth="0">
            <w:col w:w="9900"/>
          </w:cols>
        </w:sectPr>
      </w:pPr>
    </w:p>
    <w:p w:rsidR="00DB4C8E" w:rsidRDefault="00DB4C8E" w:rsidP="00DB4C8E">
      <w:pPr>
        <w:ind w:right="-259"/>
        <w:jc w:val="center"/>
        <w:rPr>
          <w:sz w:val="20"/>
          <w:szCs w:val="20"/>
        </w:rPr>
      </w:pPr>
      <w:r>
        <w:rPr>
          <w:rFonts w:eastAsia="Times New Roman"/>
        </w:rPr>
        <w:lastRenderedPageBreak/>
        <w:t>14</w:t>
      </w:r>
    </w:p>
    <w:p w:rsidR="00DB4C8E" w:rsidRDefault="00DB4C8E" w:rsidP="00DB4C8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2A84AA3" wp14:editId="4D443604">
                <wp:simplePos x="0" y="0"/>
                <wp:positionH relativeFrom="column">
                  <wp:posOffset>71755</wp:posOffset>
                </wp:positionH>
                <wp:positionV relativeFrom="paragraph">
                  <wp:posOffset>154940</wp:posOffset>
                </wp:positionV>
                <wp:extent cx="621728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2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65pt,12.2pt" to="495.2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CD91962" wp14:editId="3FAFADF3">
                <wp:simplePos x="0" y="0"/>
                <wp:positionH relativeFrom="column">
                  <wp:posOffset>71755</wp:posOffset>
                </wp:positionH>
                <wp:positionV relativeFrom="paragraph">
                  <wp:posOffset>2098040</wp:posOffset>
                </wp:positionV>
                <wp:extent cx="621728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2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65pt,165.2pt" to="495.2pt,1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1B12BF4" wp14:editId="14EFFFF7">
                <wp:simplePos x="0" y="0"/>
                <wp:positionH relativeFrom="column">
                  <wp:posOffset>437515</wp:posOffset>
                </wp:positionH>
                <wp:positionV relativeFrom="paragraph">
                  <wp:posOffset>151765</wp:posOffset>
                </wp:positionV>
                <wp:extent cx="0" cy="757237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5723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45pt,11.95pt" to="34.45pt,6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563B75C7" wp14:editId="42224556">
                <wp:simplePos x="0" y="0"/>
                <wp:positionH relativeFrom="column">
                  <wp:posOffset>74930</wp:posOffset>
                </wp:positionH>
                <wp:positionV relativeFrom="paragraph">
                  <wp:posOffset>151765</wp:posOffset>
                </wp:positionV>
                <wp:extent cx="0" cy="783907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839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9pt,11.95pt" to="5.9pt,6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37CAB941" wp14:editId="7731B140">
                <wp:simplePos x="0" y="0"/>
                <wp:positionH relativeFrom="column">
                  <wp:posOffset>1789430</wp:posOffset>
                </wp:positionH>
                <wp:positionV relativeFrom="paragraph">
                  <wp:posOffset>151765</wp:posOffset>
                </wp:positionV>
                <wp:extent cx="0" cy="783907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839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9pt,11.95pt" to="140.9pt,6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4869DEC2" wp14:editId="209391B8">
                <wp:simplePos x="0" y="0"/>
                <wp:positionH relativeFrom="column">
                  <wp:posOffset>2149475</wp:posOffset>
                </wp:positionH>
                <wp:positionV relativeFrom="paragraph">
                  <wp:posOffset>151765</wp:posOffset>
                </wp:positionV>
                <wp:extent cx="0" cy="783907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839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25pt,11.95pt" to="169.25pt,6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584A0022" wp14:editId="29F3EC59">
                <wp:simplePos x="0" y="0"/>
                <wp:positionH relativeFrom="column">
                  <wp:posOffset>2496820</wp:posOffset>
                </wp:positionH>
                <wp:positionV relativeFrom="paragraph">
                  <wp:posOffset>151765</wp:posOffset>
                </wp:positionV>
                <wp:extent cx="0" cy="783907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839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6pt,11.95pt" to="196.6pt,6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0DBEDD90" wp14:editId="6E469EDF">
                <wp:simplePos x="0" y="0"/>
                <wp:positionH relativeFrom="column">
                  <wp:posOffset>2761615</wp:posOffset>
                </wp:positionH>
                <wp:positionV relativeFrom="paragraph">
                  <wp:posOffset>151765</wp:posOffset>
                </wp:positionV>
                <wp:extent cx="0" cy="783907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839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45pt,11.95pt" to="217.45pt,6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2649CEBE" wp14:editId="788D2111">
                <wp:simplePos x="0" y="0"/>
                <wp:positionH relativeFrom="column">
                  <wp:posOffset>3051175</wp:posOffset>
                </wp:positionH>
                <wp:positionV relativeFrom="paragraph">
                  <wp:posOffset>151765</wp:posOffset>
                </wp:positionV>
                <wp:extent cx="0" cy="783907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839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25pt,11.95pt" to="240.25pt,6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593A8568" wp14:editId="351CC6EA">
                <wp:simplePos x="0" y="0"/>
                <wp:positionH relativeFrom="column">
                  <wp:posOffset>3342640</wp:posOffset>
                </wp:positionH>
                <wp:positionV relativeFrom="paragraph">
                  <wp:posOffset>151765</wp:posOffset>
                </wp:positionV>
                <wp:extent cx="0" cy="7839075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839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2pt,11.95pt" to="263.2pt,6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2C07DA92" wp14:editId="4458EB88">
                <wp:simplePos x="0" y="0"/>
                <wp:positionH relativeFrom="column">
                  <wp:posOffset>6285865</wp:posOffset>
                </wp:positionH>
                <wp:positionV relativeFrom="paragraph">
                  <wp:posOffset>151765</wp:posOffset>
                </wp:positionV>
                <wp:extent cx="0" cy="783336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8333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95pt,11.95pt" to="494.95pt,6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DB4C8E" w:rsidRDefault="00DB4C8E" w:rsidP="00DB4C8E">
      <w:pPr>
        <w:spacing w:line="234" w:lineRule="exact"/>
        <w:rPr>
          <w:sz w:val="20"/>
          <w:szCs w:val="20"/>
        </w:rPr>
      </w:pPr>
    </w:p>
    <w:p w:rsidR="00DB4C8E" w:rsidRDefault="00DB4C8E" w:rsidP="00DB4C8E">
      <w:pPr>
        <w:ind w:left="5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заданным условием;</w:t>
      </w:r>
    </w:p>
    <w:p w:rsidR="00DB4C8E" w:rsidRDefault="00DB4C8E" w:rsidP="00DB4C8E">
      <w:pPr>
        <w:ind w:left="5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 анализировать  предложенные  варианты</w:t>
      </w:r>
    </w:p>
    <w:p w:rsidR="00DB4C8E" w:rsidRDefault="00DB4C8E" w:rsidP="00DB4C8E">
      <w:pPr>
        <w:ind w:left="5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решения задачи, выбирать из них верные,</w:t>
      </w:r>
    </w:p>
    <w:p w:rsidR="00DB4C8E" w:rsidRDefault="00DB4C8E" w:rsidP="00DB4C8E">
      <w:pPr>
        <w:ind w:left="5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выбирать  наиболее  эффективный  способ</w:t>
      </w:r>
    </w:p>
    <w:p w:rsidR="00DB4C8E" w:rsidRDefault="00DB4C8E" w:rsidP="00DB4C8E">
      <w:pPr>
        <w:ind w:left="5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решения задачи;</w:t>
      </w:r>
    </w:p>
    <w:p w:rsidR="00DB4C8E" w:rsidRDefault="00DB4C8E" w:rsidP="00DB4C8E">
      <w:pPr>
        <w:tabs>
          <w:tab w:val="left" w:pos="7040"/>
          <w:tab w:val="left" w:pos="9060"/>
        </w:tabs>
        <w:ind w:left="5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-оценивать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предъявленное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готовое</w:t>
      </w:r>
    </w:p>
    <w:p w:rsidR="00DB4C8E" w:rsidRDefault="00DB4C8E" w:rsidP="00DB4C8E">
      <w:pPr>
        <w:ind w:left="5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решение задачи (верно, неверно);</w:t>
      </w:r>
    </w:p>
    <w:p w:rsidR="00DB4C8E" w:rsidRDefault="00DB4C8E" w:rsidP="00DB4C8E">
      <w:pPr>
        <w:tabs>
          <w:tab w:val="left" w:pos="7140"/>
          <w:tab w:val="left" w:pos="7680"/>
          <w:tab w:val="left" w:pos="8980"/>
        </w:tabs>
        <w:ind w:left="5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-участвовать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учебном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диалоге,</w:t>
      </w:r>
    </w:p>
    <w:p w:rsidR="00DB4C8E" w:rsidRDefault="00DB4C8E" w:rsidP="00DB4C8E">
      <w:pPr>
        <w:tabs>
          <w:tab w:val="left" w:pos="6640"/>
          <w:tab w:val="left" w:pos="7640"/>
          <w:tab w:val="left" w:pos="8540"/>
          <w:tab w:val="left" w:pos="8840"/>
        </w:tabs>
        <w:ind w:left="5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оценивать</w:t>
      </w:r>
      <w:r>
        <w:rPr>
          <w:rFonts w:eastAsia="Times New Roman"/>
          <w:sz w:val="24"/>
          <w:szCs w:val="24"/>
        </w:rPr>
        <w:tab/>
        <w:t>процесс</w:t>
      </w:r>
      <w:r>
        <w:rPr>
          <w:rFonts w:eastAsia="Times New Roman"/>
          <w:sz w:val="24"/>
          <w:szCs w:val="24"/>
        </w:rPr>
        <w:tab/>
        <w:t>поиска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результат</w:t>
      </w:r>
    </w:p>
    <w:p w:rsidR="00DB4C8E" w:rsidRDefault="00DB4C8E" w:rsidP="00DB4C8E">
      <w:pPr>
        <w:ind w:left="5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решения задачи;</w:t>
      </w:r>
    </w:p>
    <w:p w:rsidR="00DB4C8E" w:rsidRDefault="00DB4C8E" w:rsidP="00DB4C8E">
      <w:pPr>
        <w:ind w:left="5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конструировать несложные задачи.</w:t>
      </w:r>
    </w:p>
    <w:p w:rsidR="00DB4C8E" w:rsidRDefault="00DB4C8E" w:rsidP="00DB4C8E">
      <w:pPr>
        <w:spacing w:line="24" w:lineRule="exact"/>
        <w:rPr>
          <w:sz w:val="20"/>
          <w:szCs w:val="20"/>
        </w:rPr>
      </w:pPr>
    </w:p>
    <w:p w:rsidR="005A300A" w:rsidRPr="005A300A" w:rsidRDefault="005A300A" w:rsidP="00DB4C8E">
      <w:pPr>
        <w:numPr>
          <w:ilvl w:val="0"/>
          <w:numId w:val="22"/>
        </w:numPr>
        <w:tabs>
          <w:tab w:val="left" w:pos="860"/>
        </w:tabs>
        <w:ind w:left="860" w:hanging="540"/>
        <w:rPr>
          <w:rFonts w:eastAsia="Times New Roman"/>
          <w:sz w:val="24"/>
          <w:szCs w:val="24"/>
        </w:rPr>
      </w:pPr>
      <w:r w:rsidRPr="005A300A">
        <w:rPr>
          <w:b/>
          <w:bCs/>
          <w:iCs/>
          <w:sz w:val="24"/>
          <w:szCs w:val="24"/>
        </w:rPr>
        <w:t xml:space="preserve">От простого к </w:t>
      </w:r>
    </w:p>
    <w:p w:rsidR="00DB4C8E" w:rsidRDefault="005A300A" w:rsidP="005A300A">
      <w:pPr>
        <w:tabs>
          <w:tab w:val="left" w:pos="860"/>
        </w:tabs>
        <w:rPr>
          <w:rFonts w:eastAsia="Times New Roman"/>
          <w:sz w:val="24"/>
          <w:szCs w:val="24"/>
        </w:rPr>
      </w:pPr>
      <w:r w:rsidRPr="005A300A">
        <w:rPr>
          <w:b/>
          <w:bCs/>
          <w:iCs/>
          <w:sz w:val="24"/>
          <w:szCs w:val="24"/>
        </w:rPr>
        <w:t xml:space="preserve">            сложному</w:t>
      </w:r>
      <w:r>
        <w:rPr>
          <w:b/>
          <w:bCs/>
          <w:iCs/>
          <w:sz w:val="28"/>
          <w:szCs w:val="28"/>
        </w:rPr>
        <w:t xml:space="preserve">  </w:t>
      </w:r>
      <w:r w:rsidR="00DB4C8E">
        <w:rPr>
          <w:rFonts w:eastAsia="Times New Roman"/>
          <w:sz w:val="24"/>
          <w:szCs w:val="24"/>
        </w:rPr>
        <w:t xml:space="preserve">        </w:t>
      </w:r>
      <w:r>
        <w:rPr>
          <w:rFonts w:eastAsia="Times New Roman"/>
          <w:sz w:val="24"/>
          <w:szCs w:val="24"/>
        </w:rPr>
        <w:t xml:space="preserve"> </w:t>
      </w:r>
      <w:r w:rsidR="00CC19FB">
        <w:rPr>
          <w:rFonts w:eastAsia="Times New Roman"/>
          <w:sz w:val="24"/>
          <w:szCs w:val="24"/>
        </w:rPr>
        <w:t xml:space="preserve">    </w:t>
      </w:r>
      <w:r>
        <w:rPr>
          <w:rFonts w:eastAsia="Times New Roman"/>
          <w:sz w:val="24"/>
          <w:szCs w:val="24"/>
        </w:rPr>
        <w:t xml:space="preserve">    </w:t>
      </w:r>
      <w:r w:rsidR="00073D02">
        <w:rPr>
          <w:rFonts w:eastAsia="Times New Roman"/>
          <w:sz w:val="24"/>
          <w:szCs w:val="24"/>
        </w:rPr>
        <w:t xml:space="preserve">13 </w:t>
      </w:r>
      <w:r>
        <w:rPr>
          <w:rFonts w:eastAsia="Times New Roman"/>
          <w:sz w:val="24"/>
          <w:szCs w:val="24"/>
        </w:rPr>
        <w:t xml:space="preserve">  </w:t>
      </w:r>
      <w:r w:rsidR="00073D02">
        <w:rPr>
          <w:rFonts w:eastAsia="Times New Roman"/>
          <w:sz w:val="24"/>
          <w:szCs w:val="24"/>
        </w:rPr>
        <w:t>12</w:t>
      </w:r>
      <w:r w:rsidR="00DB4C8E">
        <w:rPr>
          <w:rFonts w:eastAsia="Times New Roman"/>
          <w:sz w:val="24"/>
          <w:szCs w:val="24"/>
        </w:rPr>
        <w:t xml:space="preserve">      </w:t>
      </w:r>
      <w:r w:rsidR="00073D02">
        <w:rPr>
          <w:rFonts w:eastAsia="Times New Roman"/>
          <w:sz w:val="24"/>
          <w:szCs w:val="24"/>
        </w:rPr>
        <w:t>8</w:t>
      </w:r>
      <w:r w:rsidR="00DB4C8E">
        <w:rPr>
          <w:rFonts w:eastAsia="Times New Roman"/>
          <w:sz w:val="24"/>
          <w:szCs w:val="24"/>
        </w:rPr>
        <w:t xml:space="preserve">  </w:t>
      </w:r>
      <w:r w:rsidR="00073D02">
        <w:rPr>
          <w:rFonts w:eastAsia="Times New Roman"/>
          <w:sz w:val="24"/>
          <w:szCs w:val="24"/>
        </w:rPr>
        <w:t xml:space="preserve">   6</w:t>
      </w:r>
      <w:r w:rsidR="00DB4C8E">
        <w:rPr>
          <w:rFonts w:eastAsia="Times New Roman"/>
          <w:sz w:val="24"/>
          <w:szCs w:val="24"/>
        </w:rPr>
        <w:t xml:space="preserve">              -  ориентироваться  в  понятиях  «влево»,</w:t>
      </w:r>
    </w:p>
    <w:tbl>
      <w:tblPr>
        <w:tblW w:w="9780" w:type="dxa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3620"/>
        <w:gridCol w:w="1580"/>
        <w:gridCol w:w="360"/>
        <w:gridCol w:w="960"/>
      </w:tblGrid>
      <w:tr w:rsidR="00DB4C8E" w:rsidTr="00884477">
        <w:trPr>
          <w:trHeight w:val="264"/>
        </w:trPr>
        <w:tc>
          <w:tcPr>
            <w:tcW w:w="9780" w:type="dxa"/>
            <w:gridSpan w:val="5"/>
            <w:vAlign w:val="bottom"/>
          </w:tcPr>
          <w:p w:rsidR="00DB4C8E" w:rsidRDefault="00DB4C8E" w:rsidP="00884477">
            <w:pPr>
              <w:spacing w:line="264" w:lineRule="exact"/>
              <w:ind w:left="20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                               -ориентироваться  на точку начала</w:t>
            </w:r>
          </w:p>
        </w:tc>
      </w:tr>
      <w:tr w:rsidR="00DB4C8E" w:rsidTr="00884477">
        <w:trPr>
          <w:trHeight w:val="276"/>
        </w:trPr>
        <w:tc>
          <w:tcPr>
            <w:tcW w:w="3260" w:type="dxa"/>
            <w:vAlign w:val="bottom"/>
          </w:tcPr>
          <w:p w:rsidR="00DB4C8E" w:rsidRDefault="00DB4C8E" w:rsidP="00884477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vAlign w:val="bottom"/>
          </w:tcPr>
          <w:p w:rsidR="00DB4C8E" w:rsidRDefault="00DB4C8E" w:rsidP="00884477">
            <w:pPr>
              <w:ind w:left="20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движения, на числа и стрелки 1→ 1↓ и др.,</w:t>
            </w:r>
          </w:p>
        </w:tc>
      </w:tr>
      <w:tr w:rsidR="00DB4C8E" w:rsidTr="00884477">
        <w:trPr>
          <w:trHeight w:val="276"/>
        </w:trPr>
        <w:tc>
          <w:tcPr>
            <w:tcW w:w="3260" w:type="dxa"/>
            <w:vAlign w:val="bottom"/>
          </w:tcPr>
          <w:p w:rsidR="00DB4C8E" w:rsidRDefault="00DB4C8E" w:rsidP="00884477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vAlign w:val="bottom"/>
          </w:tcPr>
          <w:p w:rsidR="00DB4C8E" w:rsidRDefault="00DB4C8E" w:rsidP="00884477">
            <w:pPr>
              <w:ind w:left="20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указывающие направление движения;</w:t>
            </w:r>
          </w:p>
        </w:tc>
      </w:tr>
      <w:tr w:rsidR="00DB4C8E" w:rsidTr="00884477">
        <w:trPr>
          <w:trHeight w:val="276"/>
        </w:trPr>
        <w:tc>
          <w:tcPr>
            <w:tcW w:w="3260" w:type="dxa"/>
            <w:vAlign w:val="bottom"/>
          </w:tcPr>
          <w:p w:rsidR="00DB4C8E" w:rsidRDefault="00DB4C8E" w:rsidP="00884477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vAlign w:val="bottom"/>
          </w:tcPr>
          <w:p w:rsidR="00DB4C8E" w:rsidRDefault="00DB4C8E" w:rsidP="00884477">
            <w:pPr>
              <w:ind w:left="20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-проводить линии по заданному маршруту</w:t>
            </w:r>
          </w:p>
        </w:tc>
      </w:tr>
      <w:tr w:rsidR="00DB4C8E" w:rsidTr="00884477">
        <w:trPr>
          <w:trHeight w:val="276"/>
        </w:trPr>
        <w:tc>
          <w:tcPr>
            <w:tcW w:w="3260" w:type="dxa"/>
            <w:vAlign w:val="bottom"/>
          </w:tcPr>
          <w:p w:rsidR="00DB4C8E" w:rsidRDefault="00DB4C8E" w:rsidP="00884477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vAlign w:val="bottom"/>
          </w:tcPr>
          <w:p w:rsidR="00DB4C8E" w:rsidRDefault="00DB4C8E" w:rsidP="00884477">
            <w:pPr>
              <w:ind w:left="20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(алгоритму);</w:t>
            </w:r>
          </w:p>
        </w:tc>
        <w:tc>
          <w:tcPr>
            <w:tcW w:w="1580" w:type="dxa"/>
            <w:vAlign w:val="bottom"/>
          </w:tcPr>
          <w:p w:rsidR="00DB4C8E" w:rsidRDefault="00DB4C8E" w:rsidP="0088447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DB4C8E" w:rsidRDefault="00DB4C8E" w:rsidP="0088447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DB4C8E" w:rsidRDefault="00DB4C8E" w:rsidP="00884477">
            <w:pPr>
              <w:rPr>
                <w:sz w:val="24"/>
                <w:szCs w:val="24"/>
              </w:rPr>
            </w:pPr>
          </w:p>
        </w:tc>
      </w:tr>
      <w:tr w:rsidR="00DB4C8E" w:rsidTr="00884477">
        <w:trPr>
          <w:trHeight w:val="274"/>
        </w:trPr>
        <w:tc>
          <w:tcPr>
            <w:tcW w:w="3260" w:type="dxa"/>
            <w:vAlign w:val="bottom"/>
          </w:tcPr>
          <w:p w:rsidR="00DB4C8E" w:rsidRDefault="00DB4C8E" w:rsidP="00884477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gridSpan w:val="4"/>
            <w:vAlign w:val="bottom"/>
          </w:tcPr>
          <w:p w:rsidR="00DB4C8E" w:rsidRDefault="00DB4C8E" w:rsidP="00884477">
            <w:pPr>
              <w:spacing w:line="273" w:lineRule="exact"/>
              <w:ind w:left="20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 выделять  фигуру  заданной  формы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</w:tr>
      <w:tr w:rsidR="00DB4C8E" w:rsidTr="00884477">
        <w:trPr>
          <w:trHeight w:val="276"/>
        </w:trPr>
        <w:tc>
          <w:tcPr>
            <w:tcW w:w="3260" w:type="dxa"/>
            <w:vAlign w:val="bottom"/>
          </w:tcPr>
          <w:p w:rsidR="00DB4C8E" w:rsidRDefault="00DB4C8E" w:rsidP="00884477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gridSpan w:val="2"/>
            <w:vAlign w:val="bottom"/>
          </w:tcPr>
          <w:p w:rsidR="00DB4C8E" w:rsidRDefault="00DB4C8E" w:rsidP="00884477">
            <w:pPr>
              <w:ind w:left="20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сложном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чертеже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360" w:type="dxa"/>
            <w:vAlign w:val="bottom"/>
          </w:tcPr>
          <w:p w:rsidR="00DB4C8E" w:rsidRDefault="00DB4C8E" w:rsidP="0088447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DB4C8E" w:rsidRDefault="00DB4C8E" w:rsidP="00884477">
            <w:pPr>
              <w:rPr>
                <w:sz w:val="24"/>
                <w:szCs w:val="24"/>
              </w:rPr>
            </w:pPr>
          </w:p>
        </w:tc>
      </w:tr>
      <w:tr w:rsidR="00DB4C8E" w:rsidTr="00884477">
        <w:trPr>
          <w:trHeight w:val="276"/>
        </w:trPr>
        <w:tc>
          <w:tcPr>
            <w:tcW w:w="3260" w:type="dxa"/>
            <w:vAlign w:val="bottom"/>
          </w:tcPr>
          <w:p w:rsidR="00DB4C8E" w:rsidRDefault="00DB4C8E" w:rsidP="00884477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vAlign w:val="bottom"/>
          </w:tcPr>
          <w:p w:rsidR="00DB4C8E" w:rsidRPr="003F280F" w:rsidRDefault="00DB4C8E" w:rsidP="00884477">
            <w:pPr>
              <w:ind w:left="2060"/>
              <w:rPr>
                <w:sz w:val="24"/>
                <w:szCs w:val="24"/>
              </w:rPr>
            </w:pPr>
            <w:r w:rsidRPr="003F280F">
              <w:rPr>
                <w:rFonts w:eastAsia="Times New Roman"/>
                <w:w w:val="98"/>
                <w:sz w:val="24"/>
                <w:szCs w:val="24"/>
              </w:rPr>
              <w:t>-анализировать</w:t>
            </w:r>
          </w:p>
        </w:tc>
        <w:tc>
          <w:tcPr>
            <w:tcW w:w="1940" w:type="dxa"/>
            <w:gridSpan w:val="2"/>
            <w:vAlign w:val="bottom"/>
          </w:tcPr>
          <w:p w:rsidR="00DB4C8E" w:rsidRPr="003F280F" w:rsidRDefault="00DB4C8E" w:rsidP="00884477">
            <w:pPr>
              <w:ind w:left="300"/>
              <w:rPr>
                <w:sz w:val="24"/>
                <w:szCs w:val="24"/>
              </w:rPr>
            </w:pPr>
            <w:r w:rsidRPr="003F280F">
              <w:rPr>
                <w:rFonts w:eastAsia="Times New Roman"/>
                <w:sz w:val="24"/>
                <w:szCs w:val="24"/>
              </w:rPr>
              <w:t>расположение</w:t>
            </w:r>
          </w:p>
        </w:tc>
        <w:tc>
          <w:tcPr>
            <w:tcW w:w="960" w:type="dxa"/>
            <w:vAlign w:val="bottom"/>
          </w:tcPr>
          <w:p w:rsidR="00DB4C8E" w:rsidRDefault="00DB4C8E" w:rsidP="0088447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деталей</w:t>
            </w:r>
          </w:p>
        </w:tc>
      </w:tr>
      <w:tr w:rsidR="00DB4C8E" w:rsidTr="00884477">
        <w:trPr>
          <w:trHeight w:val="276"/>
        </w:trPr>
        <w:tc>
          <w:tcPr>
            <w:tcW w:w="3260" w:type="dxa"/>
            <w:vAlign w:val="bottom"/>
          </w:tcPr>
          <w:p w:rsidR="00DB4C8E" w:rsidRDefault="00DB4C8E" w:rsidP="00884477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vAlign w:val="bottom"/>
          </w:tcPr>
          <w:p w:rsidR="00DB4C8E" w:rsidRDefault="00DB4C8E" w:rsidP="00884477">
            <w:pPr>
              <w:ind w:left="20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танов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треугольников, уголков, спичек)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</w:tr>
      <w:tr w:rsidR="00DB4C8E" w:rsidTr="00884477">
        <w:trPr>
          <w:trHeight w:val="276"/>
        </w:trPr>
        <w:tc>
          <w:tcPr>
            <w:tcW w:w="3260" w:type="dxa"/>
            <w:vAlign w:val="bottom"/>
          </w:tcPr>
          <w:p w:rsidR="00DB4C8E" w:rsidRDefault="00DB4C8E" w:rsidP="00884477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gridSpan w:val="2"/>
            <w:vAlign w:val="bottom"/>
          </w:tcPr>
          <w:p w:rsidR="00DB4C8E" w:rsidRDefault="00DB4C8E" w:rsidP="00884477">
            <w:pPr>
              <w:ind w:left="20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исходной конструкции;</w:t>
            </w:r>
          </w:p>
        </w:tc>
        <w:tc>
          <w:tcPr>
            <w:tcW w:w="360" w:type="dxa"/>
            <w:vAlign w:val="bottom"/>
          </w:tcPr>
          <w:p w:rsidR="00DB4C8E" w:rsidRDefault="00DB4C8E" w:rsidP="0088447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DB4C8E" w:rsidRDefault="00DB4C8E" w:rsidP="00884477">
            <w:pPr>
              <w:rPr>
                <w:sz w:val="24"/>
                <w:szCs w:val="24"/>
              </w:rPr>
            </w:pPr>
          </w:p>
        </w:tc>
      </w:tr>
      <w:tr w:rsidR="00DB4C8E" w:rsidTr="00884477">
        <w:trPr>
          <w:trHeight w:val="276"/>
        </w:trPr>
        <w:tc>
          <w:tcPr>
            <w:tcW w:w="3260" w:type="dxa"/>
            <w:vAlign w:val="bottom"/>
          </w:tcPr>
          <w:p w:rsidR="00DB4C8E" w:rsidRDefault="00DB4C8E" w:rsidP="00884477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vAlign w:val="bottom"/>
          </w:tcPr>
          <w:p w:rsidR="00DB4C8E" w:rsidRDefault="00DB4C8E" w:rsidP="00884477">
            <w:pPr>
              <w:ind w:left="20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составлять фигуры из частей, определять</w:t>
            </w:r>
          </w:p>
        </w:tc>
      </w:tr>
      <w:tr w:rsidR="00DB4C8E" w:rsidTr="00884477">
        <w:trPr>
          <w:trHeight w:val="276"/>
        </w:trPr>
        <w:tc>
          <w:tcPr>
            <w:tcW w:w="3260" w:type="dxa"/>
            <w:vAlign w:val="bottom"/>
          </w:tcPr>
          <w:p w:rsidR="00DB4C8E" w:rsidRDefault="00DB4C8E" w:rsidP="00884477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vAlign w:val="bottom"/>
          </w:tcPr>
          <w:p w:rsidR="00DB4C8E" w:rsidRDefault="00DB4C8E" w:rsidP="00884477">
            <w:pPr>
              <w:ind w:left="20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место заданной детали в конструкции;</w:t>
            </w:r>
          </w:p>
        </w:tc>
      </w:tr>
      <w:tr w:rsidR="00DB4C8E" w:rsidTr="00884477">
        <w:trPr>
          <w:trHeight w:val="276"/>
        </w:trPr>
        <w:tc>
          <w:tcPr>
            <w:tcW w:w="3260" w:type="dxa"/>
            <w:vAlign w:val="bottom"/>
          </w:tcPr>
          <w:p w:rsidR="00DB4C8E" w:rsidRDefault="00DB4C8E" w:rsidP="00884477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vAlign w:val="bottom"/>
          </w:tcPr>
          <w:p w:rsidR="00DB4C8E" w:rsidRDefault="00DB4C8E" w:rsidP="00884477">
            <w:pPr>
              <w:ind w:left="20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-выявлять</w:t>
            </w:r>
          </w:p>
        </w:tc>
        <w:tc>
          <w:tcPr>
            <w:tcW w:w="1940" w:type="dxa"/>
            <w:gridSpan w:val="2"/>
            <w:vAlign w:val="bottom"/>
          </w:tcPr>
          <w:p w:rsidR="00DB4C8E" w:rsidRDefault="00DB4C8E" w:rsidP="008844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закономерности</w:t>
            </w:r>
          </w:p>
        </w:tc>
        <w:tc>
          <w:tcPr>
            <w:tcW w:w="960" w:type="dxa"/>
            <w:vAlign w:val="bottom"/>
          </w:tcPr>
          <w:p w:rsidR="00DB4C8E" w:rsidRDefault="00DB4C8E" w:rsidP="0088447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DB4C8E" w:rsidTr="00884477">
        <w:trPr>
          <w:trHeight w:val="276"/>
        </w:trPr>
        <w:tc>
          <w:tcPr>
            <w:tcW w:w="3260" w:type="dxa"/>
            <w:vAlign w:val="bottom"/>
          </w:tcPr>
          <w:p w:rsidR="00DB4C8E" w:rsidRDefault="00DB4C8E" w:rsidP="00884477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vAlign w:val="bottom"/>
          </w:tcPr>
          <w:p w:rsidR="00DB4C8E" w:rsidRDefault="00DB4C8E" w:rsidP="00884477">
            <w:pPr>
              <w:ind w:left="20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расположении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деталей; составлять детали</w:t>
            </w:r>
          </w:p>
        </w:tc>
      </w:tr>
      <w:tr w:rsidR="00DB4C8E" w:rsidTr="00884477">
        <w:trPr>
          <w:trHeight w:val="276"/>
        </w:trPr>
        <w:tc>
          <w:tcPr>
            <w:tcW w:w="3260" w:type="dxa"/>
            <w:vAlign w:val="bottom"/>
          </w:tcPr>
          <w:p w:rsidR="00DB4C8E" w:rsidRDefault="00DB4C8E" w:rsidP="00884477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vAlign w:val="bottom"/>
          </w:tcPr>
          <w:p w:rsidR="00DB4C8E" w:rsidRDefault="00DB4C8E" w:rsidP="00884477">
            <w:pPr>
              <w:ind w:left="20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соответствии  с   заданным  контуром</w:t>
            </w:r>
          </w:p>
        </w:tc>
      </w:tr>
      <w:tr w:rsidR="00DB4C8E" w:rsidTr="00884477">
        <w:trPr>
          <w:trHeight w:val="276"/>
        </w:trPr>
        <w:tc>
          <w:tcPr>
            <w:tcW w:w="3260" w:type="dxa"/>
            <w:vAlign w:val="bottom"/>
          </w:tcPr>
          <w:p w:rsidR="00DB4C8E" w:rsidRDefault="00DB4C8E" w:rsidP="00884477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vAlign w:val="bottom"/>
          </w:tcPr>
          <w:p w:rsidR="00DB4C8E" w:rsidRDefault="00DB4C8E" w:rsidP="00884477">
            <w:pPr>
              <w:ind w:left="20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конструкции;</w:t>
            </w:r>
          </w:p>
        </w:tc>
        <w:tc>
          <w:tcPr>
            <w:tcW w:w="1580" w:type="dxa"/>
            <w:vAlign w:val="bottom"/>
          </w:tcPr>
          <w:p w:rsidR="00DB4C8E" w:rsidRDefault="00DB4C8E" w:rsidP="0088447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DB4C8E" w:rsidRDefault="00DB4C8E" w:rsidP="0088447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DB4C8E" w:rsidRDefault="00DB4C8E" w:rsidP="00884477">
            <w:pPr>
              <w:rPr>
                <w:sz w:val="24"/>
                <w:szCs w:val="24"/>
              </w:rPr>
            </w:pPr>
          </w:p>
        </w:tc>
      </w:tr>
      <w:tr w:rsidR="00DB4C8E" w:rsidTr="00884477">
        <w:trPr>
          <w:trHeight w:val="276"/>
        </w:trPr>
        <w:tc>
          <w:tcPr>
            <w:tcW w:w="3260" w:type="dxa"/>
            <w:vAlign w:val="bottom"/>
          </w:tcPr>
          <w:p w:rsidR="00DB4C8E" w:rsidRDefault="00DB4C8E" w:rsidP="00884477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vAlign w:val="bottom"/>
          </w:tcPr>
          <w:p w:rsidR="00DB4C8E" w:rsidRDefault="00DB4C8E" w:rsidP="00884477">
            <w:pPr>
              <w:ind w:left="20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-сопоставлять</w:t>
            </w:r>
          </w:p>
        </w:tc>
        <w:tc>
          <w:tcPr>
            <w:tcW w:w="1580" w:type="dxa"/>
            <w:vAlign w:val="bottom"/>
          </w:tcPr>
          <w:p w:rsidR="00DB4C8E" w:rsidRDefault="00DB4C8E" w:rsidP="00884477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DB4C8E" w:rsidRDefault="00DB4C8E" w:rsidP="0088447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полученный</w:t>
            </w:r>
          </w:p>
        </w:tc>
      </w:tr>
      <w:tr w:rsidR="00DB4C8E" w:rsidTr="00884477">
        <w:trPr>
          <w:trHeight w:val="276"/>
        </w:trPr>
        <w:tc>
          <w:tcPr>
            <w:tcW w:w="3260" w:type="dxa"/>
            <w:vAlign w:val="bottom"/>
          </w:tcPr>
          <w:p w:rsidR="00DB4C8E" w:rsidRDefault="00DB4C8E" w:rsidP="00884477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vAlign w:val="bottom"/>
          </w:tcPr>
          <w:p w:rsidR="00DB4C8E" w:rsidRDefault="00DB4C8E" w:rsidP="00884477">
            <w:pPr>
              <w:ind w:left="20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(промежуточный,  итоговый)  результат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</w:tr>
      <w:tr w:rsidR="00DB4C8E" w:rsidTr="00884477">
        <w:trPr>
          <w:trHeight w:val="276"/>
        </w:trPr>
        <w:tc>
          <w:tcPr>
            <w:tcW w:w="3260" w:type="dxa"/>
            <w:vAlign w:val="bottom"/>
          </w:tcPr>
          <w:p w:rsidR="00DB4C8E" w:rsidRDefault="00DB4C8E" w:rsidP="00884477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gridSpan w:val="2"/>
            <w:vAlign w:val="bottom"/>
          </w:tcPr>
          <w:p w:rsidR="00DB4C8E" w:rsidRDefault="00DB4C8E" w:rsidP="00884477">
            <w:pPr>
              <w:ind w:left="20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заданным условием;</w:t>
            </w:r>
          </w:p>
        </w:tc>
        <w:tc>
          <w:tcPr>
            <w:tcW w:w="360" w:type="dxa"/>
            <w:vAlign w:val="bottom"/>
          </w:tcPr>
          <w:p w:rsidR="00DB4C8E" w:rsidRDefault="00DB4C8E" w:rsidP="0088447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DB4C8E" w:rsidRDefault="00DB4C8E" w:rsidP="00884477">
            <w:pPr>
              <w:rPr>
                <w:sz w:val="24"/>
                <w:szCs w:val="24"/>
              </w:rPr>
            </w:pPr>
          </w:p>
        </w:tc>
      </w:tr>
      <w:tr w:rsidR="00DB4C8E" w:rsidTr="00884477">
        <w:trPr>
          <w:trHeight w:val="276"/>
        </w:trPr>
        <w:tc>
          <w:tcPr>
            <w:tcW w:w="3260" w:type="dxa"/>
            <w:vAlign w:val="bottom"/>
          </w:tcPr>
          <w:p w:rsidR="00DB4C8E" w:rsidRDefault="00DB4C8E" w:rsidP="00884477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vAlign w:val="bottom"/>
          </w:tcPr>
          <w:p w:rsidR="00DB4C8E" w:rsidRDefault="00DB4C8E" w:rsidP="00884477">
            <w:pPr>
              <w:ind w:left="20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объяснять  (доказывать)  выбор  деталей</w:t>
            </w:r>
          </w:p>
        </w:tc>
      </w:tr>
      <w:tr w:rsidR="00DB4C8E" w:rsidTr="00884477">
        <w:trPr>
          <w:trHeight w:val="276"/>
        </w:trPr>
        <w:tc>
          <w:tcPr>
            <w:tcW w:w="3260" w:type="dxa"/>
            <w:vAlign w:val="bottom"/>
          </w:tcPr>
          <w:p w:rsidR="00DB4C8E" w:rsidRDefault="00DB4C8E" w:rsidP="00884477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vAlign w:val="bottom"/>
          </w:tcPr>
          <w:p w:rsidR="00DB4C8E" w:rsidRDefault="00DB4C8E" w:rsidP="00884477">
            <w:pPr>
              <w:ind w:left="20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или   способа   действия   при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заданном</w:t>
            </w:r>
            <w:proofErr w:type="gramEnd"/>
          </w:p>
        </w:tc>
      </w:tr>
      <w:tr w:rsidR="00DB4C8E" w:rsidTr="00884477">
        <w:trPr>
          <w:trHeight w:val="276"/>
        </w:trPr>
        <w:tc>
          <w:tcPr>
            <w:tcW w:w="3260" w:type="dxa"/>
            <w:vAlign w:val="bottom"/>
          </w:tcPr>
          <w:p w:rsidR="00DB4C8E" w:rsidRDefault="00DB4C8E" w:rsidP="00884477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vAlign w:val="bottom"/>
          </w:tcPr>
          <w:p w:rsidR="00DB4C8E" w:rsidRDefault="00DB4C8E" w:rsidP="00884477">
            <w:pPr>
              <w:ind w:left="20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условии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1580" w:type="dxa"/>
            <w:vAlign w:val="bottom"/>
          </w:tcPr>
          <w:p w:rsidR="00DB4C8E" w:rsidRDefault="00DB4C8E" w:rsidP="0088447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DB4C8E" w:rsidRDefault="00DB4C8E" w:rsidP="0088447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DB4C8E" w:rsidRDefault="00DB4C8E" w:rsidP="00884477">
            <w:pPr>
              <w:rPr>
                <w:sz w:val="24"/>
                <w:szCs w:val="24"/>
              </w:rPr>
            </w:pPr>
          </w:p>
        </w:tc>
      </w:tr>
      <w:tr w:rsidR="00DB4C8E" w:rsidTr="00884477">
        <w:trPr>
          <w:trHeight w:val="276"/>
        </w:trPr>
        <w:tc>
          <w:tcPr>
            <w:tcW w:w="3260" w:type="dxa"/>
            <w:vAlign w:val="bottom"/>
          </w:tcPr>
          <w:p w:rsidR="00DB4C8E" w:rsidRDefault="00DB4C8E" w:rsidP="00884477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vAlign w:val="bottom"/>
          </w:tcPr>
          <w:p w:rsidR="00DB4C8E" w:rsidRDefault="00DB4C8E" w:rsidP="00884477">
            <w:pPr>
              <w:ind w:left="20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-анализировать предложенные возможные</w:t>
            </w:r>
          </w:p>
        </w:tc>
      </w:tr>
      <w:tr w:rsidR="00DB4C8E" w:rsidTr="00884477">
        <w:trPr>
          <w:trHeight w:val="277"/>
        </w:trPr>
        <w:tc>
          <w:tcPr>
            <w:tcW w:w="3260" w:type="dxa"/>
            <w:vAlign w:val="bottom"/>
          </w:tcPr>
          <w:p w:rsidR="00DB4C8E" w:rsidRDefault="00DB4C8E" w:rsidP="00884477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gridSpan w:val="2"/>
            <w:vAlign w:val="bottom"/>
          </w:tcPr>
          <w:p w:rsidR="00DB4C8E" w:rsidRDefault="00DB4C8E" w:rsidP="00884477">
            <w:pPr>
              <w:ind w:left="20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варианты верного решения;</w:t>
            </w:r>
          </w:p>
        </w:tc>
        <w:tc>
          <w:tcPr>
            <w:tcW w:w="360" w:type="dxa"/>
            <w:vAlign w:val="bottom"/>
          </w:tcPr>
          <w:p w:rsidR="00DB4C8E" w:rsidRDefault="00DB4C8E" w:rsidP="0088447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DB4C8E" w:rsidRDefault="00DB4C8E" w:rsidP="00884477">
            <w:pPr>
              <w:rPr>
                <w:sz w:val="24"/>
                <w:szCs w:val="24"/>
              </w:rPr>
            </w:pPr>
          </w:p>
        </w:tc>
      </w:tr>
      <w:tr w:rsidR="00DB4C8E" w:rsidTr="00884477">
        <w:trPr>
          <w:trHeight w:val="276"/>
        </w:trPr>
        <w:tc>
          <w:tcPr>
            <w:tcW w:w="3260" w:type="dxa"/>
            <w:vAlign w:val="bottom"/>
          </w:tcPr>
          <w:p w:rsidR="00DB4C8E" w:rsidRDefault="00DB4C8E" w:rsidP="00884477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vAlign w:val="bottom"/>
          </w:tcPr>
          <w:p w:rsidR="00DB4C8E" w:rsidRDefault="00DB4C8E" w:rsidP="00884477">
            <w:pPr>
              <w:ind w:left="20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  моделировать   объёмные   фигуры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</w:t>
            </w:r>
            <w:proofErr w:type="gramEnd"/>
          </w:p>
        </w:tc>
      </w:tr>
      <w:tr w:rsidR="00DB4C8E" w:rsidTr="00884477">
        <w:trPr>
          <w:trHeight w:val="276"/>
        </w:trPr>
        <w:tc>
          <w:tcPr>
            <w:tcW w:w="3260" w:type="dxa"/>
            <w:vAlign w:val="bottom"/>
          </w:tcPr>
          <w:p w:rsidR="00DB4C8E" w:rsidRDefault="00DB4C8E" w:rsidP="00884477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vAlign w:val="bottom"/>
          </w:tcPr>
          <w:p w:rsidR="00DB4C8E" w:rsidRDefault="00DB4C8E" w:rsidP="00884477">
            <w:pPr>
              <w:ind w:left="20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</w:t>
            </w:r>
          </w:p>
        </w:tc>
        <w:tc>
          <w:tcPr>
            <w:tcW w:w="1580" w:type="dxa"/>
            <w:vAlign w:val="bottom"/>
          </w:tcPr>
          <w:p w:rsidR="00DB4C8E" w:rsidRDefault="00DB4C8E" w:rsidP="0088447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</w:t>
            </w:r>
          </w:p>
        </w:tc>
        <w:tc>
          <w:tcPr>
            <w:tcW w:w="1320" w:type="dxa"/>
            <w:gridSpan w:val="2"/>
            <w:vAlign w:val="bottom"/>
          </w:tcPr>
          <w:p w:rsidR="00DB4C8E" w:rsidRDefault="00DB4C8E" w:rsidP="00884477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(проволока,</w:t>
            </w:r>
            <w:proofErr w:type="gramEnd"/>
          </w:p>
        </w:tc>
      </w:tr>
      <w:tr w:rsidR="00DB4C8E" w:rsidTr="00884477">
        <w:trPr>
          <w:trHeight w:val="276"/>
        </w:trPr>
        <w:tc>
          <w:tcPr>
            <w:tcW w:w="3260" w:type="dxa"/>
            <w:vAlign w:val="bottom"/>
          </w:tcPr>
          <w:p w:rsidR="00DB4C8E" w:rsidRDefault="00DB4C8E" w:rsidP="00884477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gridSpan w:val="3"/>
            <w:vAlign w:val="bottom"/>
          </w:tcPr>
          <w:p w:rsidR="00DB4C8E" w:rsidRDefault="00DB4C8E" w:rsidP="00884477">
            <w:pPr>
              <w:ind w:left="20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пластилин и др.) и из развёрток;</w:t>
            </w:r>
          </w:p>
        </w:tc>
        <w:tc>
          <w:tcPr>
            <w:tcW w:w="960" w:type="dxa"/>
            <w:vAlign w:val="bottom"/>
          </w:tcPr>
          <w:p w:rsidR="00DB4C8E" w:rsidRDefault="00DB4C8E" w:rsidP="00884477">
            <w:pPr>
              <w:rPr>
                <w:sz w:val="24"/>
                <w:szCs w:val="24"/>
              </w:rPr>
            </w:pPr>
          </w:p>
        </w:tc>
      </w:tr>
      <w:tr w:rsidR="00DB4C8E" w:rsidTr="00884477">
        <w:trPr>
          <w:trHeight w:val="276"/>
        </w:trPr>
        <w:tc>
          <w:tcPr>
            <w:tcW w:w="3260" w:type="dxa"/>
            <w:vAlign w:val="bottom"/>
          </w:tcPr>
          <w:p w:rsidR="00DB4C8E" w:rsidRDefault="00DB4C8E" w:rsidP="00884477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vAlign w:val="bottom"/>
          </w:tcPr>
          <w:p w:rsidR="00DB4C8E" w:rsidRDefault="00DB4C8E" w:rsidP="00884477">
            <w:pPr>
              <w:ind w:left="20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-осуществлять</w:t>
            </w:r>
          </w:p>
        </w:tc>
        <w:tc>
          <w:tcPr>
            <w:tcW w:w="1580" w:type="dxa"/>
            <w:vAlign w:val="bottom"/>
          </w:tcPr>
          <w:p w:rsidR="00DB4C8E" w:rsidRDefault="00DB4C8E" w:rsidP="008844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развёрнутые</w:t>
            </w:r>
          </w:p>
        </w:tc>
        <w:tc>
          <w:tcPr>
            <w:tcW w:w="360" w:type="dxa"/>
            <w:vAlign w:val="bottom"/>
          </w:tcPr>
          <w:p w:rsidR="00DB4C8E" w:rsidRDefault="00DB4C8E" w:rsidP="0088447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DB4C8E" w:rsidRDefault="00DB4C8E" w:rsidP="0088447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действия</w:t>
            </w:r>
          </w:p>
        </w:tc>
      </w:tr>
      <w:tr w:rsidR="00DB4C8E" w:rsidTr="00884477">
        <w:trPr>
          <w:trHeight w:val="276"/>
        </w:trPr>
        <w:tc>
          <w:tcPr>
            <w:tcW w:w="3260" w:type="dxa"/>
            <w:vAlign w:val="bottom"/>
          </w:tcPr>
          <w:p w:rsidR="00DB4C8E" w:rsidRDefault="00DB4C8E" w:rsidP="00884477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vAlign w:val="bottom"/>
          </w:tcPr>
          <w:p w:rsidR="00DB4C8E" w:rsidRDefault="00DB4C8E" w:rsidP="00884477">
            <w:pPr>
              <w:ind w:left="20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контроля   и   самоконтроля:   сравнивать</w:t>
            </w:r>
          </w:p>
        </w:tc>
      </w:tr>
      <w:tr w:rsidR="00DB4C8E" w:rsidTr="00884477">
        <w:trPr>
          <w:trHeight w:val="281"/>
        </w:trPr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DB4C8E" w:rsidRDefault="00DB4C8E" w:rsidP="00884477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bottom w:val="single" w:sz="8" w:space="0" w:color="auto"/>
            </w:tcBorders>
            <w:vAlign w:val="bottom"/>
          </w:tcPr>
          <w:p w:rsidR="00DB4C8E" w:rsidRDefault="00DB4C8E" w:rsidP="00884477">
            <w:pPr>
              <w:ind w:left="20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построенную конструкцию с образцом.</w:t>
            </w:r>
          </w:p>
        </w:tc>
      </w:tr>
      <w:tr w:rsidR="00DB4C8E" w:rsidTr="00884477">
        <w:trPr>
          <w:trHeight w:val="280"/>
        </w:trPr>
        <w:tc>
          <w:tcPr>
            <w:tcW w:w="3260" w:type="dxa"/>
            <w:vAlign w:val="bottom"/>
          </w:tcPr>
          <w:p w:rsidR="00DB4C8E" w:rsidRDefault="00DB4C8E" w:rsidP="00884477">
            <w:pPr>
              <w:ind w:left="19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Итого:   33</w:t>
            </w:r>
          </w:p>
        </w:tc>
        <w:tc>
          <w:tcPr>
            <w:tcW w:w="3620" w:type="dxa"/>
            <w:vAlign w:val="bottom"/>
          </w:tcPr>
          <w:p w:rsidR="00DB4C8E" w:rsidRDefault="00DB4C8E" w:rsidP="0088447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073D02">
              <w:rPr>
                <w:rFonts w:eastAsia="Times New Roman"/>
                <w:b/>
                <w:bCs/>
                <w:sz w:val="24"/>
                <w:szCs w:val="24"/>
              </w:rPr>
              <w:t>34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073D02">
              <w:rPr>
                <w:rFonts w:eastAsia="Times New Roman"/>
                <w:b/>
                <w:bCs/>
                <w:sz w:val="24"/>
                <w:szCs w:val="24"/>
              </w:rPr>
              <w:t xml:space="preserve">  34   34</w:t>
            </w:r>
          </w:p>
        </w:tc>
        <w:tc>
          <w:tcPr>
            <w:tcW w:w="1580" w:type="dxa"/>
            <w:vAlign w:val="bottom"/>
          </w:tcPr>
          <w:p w:rsidR="00DB4C8E" w:rsidRDefault="00DB4C8E" w:rsidP="0088447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DB4C8E" w:rsidRDefault="00DB4C8E" w:rsidP="0088447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DB4C8E" w:rsidRDefault="00DB4C8E" w:rsidP="00884477">
            <w:pPr>
              <w:rPr>
                <w:sz w:val="24"/>
                <w:szCs w:val="24"/>
              </w:rPr>
            </w:pPr>
          </w:p>
        </w:tc>
      </w:tr>
    </w:tbl>
    <w:p w:rsidR="00DB4C8E" w:rsidRDefault="00DB4C8E" w:rsidP="00DB4C8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7759730E" wp14:editId="3D9FDE7E">
                <wp:simplePos x="0" y="0"/>
                <wp:positionH relativeFrom="column">
                  <wp:posOffset>71755</wp:posOffset>
                </wp:positionH>
                <wp:positionV relativeFrom="paragraph">
                  <wp:posOffset>82550</wp:posOffset>
                </wp:positionV>
                <wp:extent cx="6210935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0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65pt,6.5pt" to="494.7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39274BBC" wp14:editId="33913B79">
                <wp:simplePos x="0" y="0"/>
                <wp:positionH relativeFrom="column">
                  <wp:posOffset>6279515</wp:posOffset>
                </wp:positionH>
                <wp:positionV relativeFrom="paragraph">
                  <wp:posOffset>76200</wp:posOffset>
                </wp:positionV>
                <wp:extent cx="12700" cy="1206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" o:spid="_x0000_s1026" style="position:absolute;margin-left:494.45pt;margin-top:6pt;width:1pt;height:.95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" o:allowincell="f" fillcolor="black" stroked="f">
                <v:path arrowok="t"/>
              </v:rect>
            </w:pict>
          </mc:Fallback>
        </mc:AlternateContent>
      </w:r>
    </w:p>
    <w:p w:rsidR="00DB4C8E" w:rsidRDefault="00DB4C8E" w:rsidP="00DB4C8E">
      <w:pPr>
        <w:sectPr w:rsidR="00DB4C8E">
          <w:pgSz w:w="11900" w:h="16838"/>
          <w:pgMar w:top="700" w:right="566" w:bottom="1440" w:left="1440" w:header="0" w:footer="0" w:gutter="0"/>
          <w:cols w:space="720" w:equalWidth="0">
            <w:col w:w="9900"/>
          </w:cols>
        </w:sectPr>
      </w:pPr>
    </w:p>
    <w:p w:rsidR="00DB4C8E" w:rsidRDefault="00DB4C8E" w:rsidP="00DB4C8E">
      <w:pPr>
        <w:ind w:right="-259"/>
        <w:jc w:val="center"/>
        <w:rPr>
          <w:sz w:val="20"/>
          <w:szCs w:val="20"/>
        </w:rPr>
      </w:pPr>
      <w:r>
        <w:rPr>
          <w:rFonts w:eastAsia="Times New Roman"/>
        </w:rPr>
        <w:lastRenderedPageBreak/>
        <w:t>15</w:t>
      </w:r>
    </w:p>
    <w:p w:rsidR="00DB4C8E" w:rsidRDefault="00DB4C8E" w:rsidP="00DB4C8E">
      <w:pPr>
        <w:spacing w:line="252" w:lineRule="exact"/>
        <w:rPr>
          <w:sz w:val="20"/>
          <w:szCs w:val="20"/>
        </w:rPr>
      </w:pPr>
    </w:p>
    <w:p w:rsidR="00DB4C8E" w:rsidRDefault="00DB4C8E" w:rsidP="00DB4C8E">
      <w:pPr>
        <w:numPr>
          <w:ilvl w:val="0"/>
          <w:numId w:val="23"/>
        </w:numPr>
        <w:tabs>
          <w:tab w:val="left" w:pos="2223"/>
        </w:tabs>
        <w:spacing w:line="263" w:lineRule="auto"/>
        <w:ind w:left="3500" w:right="1720" w:hanging="1527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Описание материально-технического обеспечения образовательного процесса</w:t>
      </w:r>
    </w:p>
    <w:p w:rsidR="00DB4C8E" w:rsidRDefault="00DB4C8E" w:rsidP="00DB4C8E">
      <w:pPr>
        <w:spacing w:line="201" w:lineRule="exact"/>
        <w:rPr>
          <w:sz w:val="20"/>
          <w:szCs w:val="20"/>
        </w:rPr>
      </w:pPr>
    </w:p>
    <w:p w:rsidR="00DB4C8E" w:rsidRDefault="00DB4C8E" w:rsidP="00DB4C8E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</w:rPr>
        <w:t>Список литературы:</w:t>
      </w:r>
    </w:p>
    <w:p w:rsidR="00DB4C8E" w:rsidRDefault="00DB4C8E" w:rsidP="00DB4C8E">
      <w:pPr>
        <w:spacing w:line="42" w:lineRule="exact"/>
        <w:rPr>
          <w:sz w:val="20"/>
          <w:szCs w:val="20"/>
        </w:rPr>
      </w:pPr>
    </w:p>
    <w:p w:rsidR="00DB4C8E" w:rsidRDefault="00DB4C8E" w:rsidP="00DB4C8E">
      <w:pPr>
        <w:numPr>
          <w:ilvl w:val="0"/>
          <w:numId w:val="24"/>
        </w:numPr>
        <w:tabs>
          <w:tab w:val="left" w:pos="1342"/>
        </w:tabs>
        <w:spacing w:line="263" w:lineRule="auto"/>
        <w:ind w:left="260" w:firstLine="710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Агаркова</w:t>
      </w:r>
      <w:proofErr w:type="spellEnd"/>
      <w:r>
        <w:rPr>
          <w:rFonts w:eastAsia="Times New Roman"/>
          <w:sz w:val="26"/>
          <w:szCs w:val="26"/>
        </w:rPr>
        <w:t xml:space="preserve"> Н. В. Нескучная математика. 1 – 4 классы. Занимательная математика. Волгоград: «Учитель», 2007</w:t>
      </w:r>
    </w:p>
    <w:p w:rsidR="00DB4C8E" w:rsidRDefault="00DB4C8E" w:rsidP="00DB4C8E">
      <w:pPr>
        <w:spacing w:line="31" w:lineRule="exact"/>
        <w:rPr>
          <w:rFonts w:eastAsia="Times New Roman"/>
          <w:sz w:val="26"/>
          <w:szCs w:val="26"/>
        </w:rPr>
      </w:pPr>
    </w:p>
    <w:p w:rsidR="00DB4C8E" w:rsidRDefault="00DB4C8E" w:rsidP="00DB4C8E">
      <w:pPr>
        <w:numPr>
          <w:ilvl w:val="0"/>
          <w:numId w:val="24"/>
        </w:numPr>
        <w:tabs>
          <w:tab w:val="left" w:pos="1278"/>
        </w:tabs>
        <w:spacing w:line="265" w:lineRule="auto"/>
        <w:ind w:left="260" w:firstLine="71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Агафонова И. Учимся думать. Занимательные логические задачи, тесты и упражнения для детей 8 – 11 лет. СПб,1996</w:t>
      </w:r>
    </w:p>
    <w:p w:rsidR="00DB4C8E" w:rsidRDefault="00DB4C8E" w:rsidP="00DB4C8E">
      <w:pPr>
        <w:spacing w:line="13" w:lineRule="exact"/>
        <w:rPr>
          <w:rFonts w:eastAsia="Times New Roman"/>
          <w:sz w:val="26"/>
          <w:szCs w:val="26"/>
        </w:rPr>
      </w:pPr>
    </w:p>
    <w:p w:rsidR="00DB4C8E" w:rsidRDefault="00DB4C8E" w:rsidP="00DB4C8E">
      <w:pPr>
        <w:numPr>
          <w:ilvl w:val="0"/>
          <w:numId w:val="24"/>
        </w:numPr>
        <w:tabs>
          <w:tab w:val="left" w:pos="1220"/>
        </w:tabs>
        <w:ind w:left="1220" w:hanging="250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Асарина</w:t>
      </w:r>
      <w:proofErr w:type="spellEnd"/>
      <w:r>
        <w:rPr>
          <w:rFonts w:eastAsia="Times New Roman"/>
          <w:sz w:val="26"/>
          <w:szCs w:val="26"/>
        </w:rPr>
        <w:t xml:space="preserve"> Е. Ю., Фрид М. Е. Секреты квадрата и кубика. М.: «Контекст», 1995</w:t>
      </w:r>
    </w:p>
    <w:p w:rsidR="00DB4C8E" w:rsidRDefault="00DB4C8E" w:rsidP="00DB4C8E">
      <w:pPr>
        <w:spacing w:line="44" w:lineRule="exact"/>
        <w:rPr>
          <w:rFonts w:eastAsia="Times New Roman"/>
          <w:sz w:val="26"/>
          <w:szCs w:val="26"/>
        </w:rPr>
      </w:pPr>
    </w:p>
    <w:p w:rsidR="00DB4C8E" w:rsidRDefault="00DB4C8E" w:rsidP="00DB4C8E">
      <w:pPr>
        <w:numPr>
          <w:ilvl w:val="0"/>
          <w:numId w:val="24"/>
        </w:numPr>
        <w:tabs>
          <w:tab w:val="left" w:pos="1220"/>
        </w:tabs>
        <w:ind w:left="1220" w:hanging="25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Белякова О. И. Занятия математического кружка. Волгоград: Учитель, 2008.</w:t>
      </w:r>
    </w:p>
    <w:p w:rsidR="00DB4C8E" w:rsidRDefault="00DB4C8E" w:rsidP="00DB4C8E">
      <w:pPr>
        <w:spacing w:line="44" w:lineRule="exact"/>
        <w:rPr>
          <w:rFonts w:eastAsia="Times New Roman"/>
          <w:sz w:val="26"/>
          <w:szCs w:val="26"/>
        </w:rPr>
      </w:pPr>
    </w:p>
    <w:p w:rsidR="00DB4C8E" w:rsidRDefault="00DB4C8E" w:rsidP="00DB4C8E">
      <w:pPr>
        <w:numPr>
          <w:ilvl w:val="0"/>
          <w:numId w:val="24"/>
        </w:numPr>
        <w:tabs>
          <w:tab w:val="left" w:pos="1240"/>
        </w:tabs>
        <w:ind w:left="1240" w:hanging="270"/>
        <w:rPr>
          <w:rFonts w:eastAsia="Times New Roman"/>
          <w:color w:val="191919"/>
          <w:sz w:val="26"/>
          <w:szCs w:val="26"/>
        </w:rPr>
      </w:pPr>
      <w:r>
        <w:rPr>
          <w:rFonts w:eastAsia="Times New Roman"/>
          <w:color w:val="191919"/>
          <w:sz w:val="26"/>
          <w:szCs w:val="26"/>
        </w:rPr>
        <w:t xml:space="preserve">Гурин Ю.В., </w:t>
      </w:r>
      <w:proofErr w:type="spellStart"/>
      <w:r>
        <w:rPr>
          <w:rFonts w:eastAsia="Times New Roman"/>
          <w:color w:val="191919"/>
          <w:sz w:val="26"/>
          <w:szCs w:val="26"/>
        </w:rPr>
        <w:t>Жакова</w:t>
      </w:r>
      <w:proofErr w:type="spellEnd"/>
      <w:r>
        <w:rPr>
          <w:rFonts w:eastAsia="Times New Roman"/>
          <w:color w:val="191919"/>
          <w:sz w:val="26"/>
          <w:szCs w:val="26"/>
        </w:rPr>
        <w:t xml:space="preserve"> О.В. Большая книга игр и развлечений. СПб: Кристалл;</w:t>
      </w:r>
    </w:p>
    <w:p w:rsidR="00DB4C8E" w:rsidRDefault="00DB4C8E" w:rsidP="00DB4C8E">
      <w:pPr>
        <w:spacing w:line="47" w:lineRule="exact"/>
        <w:rPr>
          <w:sz w:val="20"/>
          <w:szCs w:val="20"/>
        </w:rPr>
      </w:pPr>
    </w:p>
    <w:p w:rsidR="00DB4C8E" w:rsidRDefault="00DB4C8E" w:rsidP="00DB4C8E">
      <w:pPr>
        <w:ind w:left="260"/>
        <w:rPr>
          <w:sz w:val="20"/>
          <w:szCs w:val="20"/>
        </w:rPr>
      </w:pPr>
      <w:r>
        <w:rPr>
          <w:rFonts w:eastAsia="Times New Roman"/>
          <w:color w:val="191919"/>
          <w:sz w:val="26"/>
          <w:szCs w:val="26"/>
        </w:rPr>
        <w:t>М.: ОНИКС, 2000.</w:t>
      </w:r>
    </w:p>
    <w:p w:rsidR="00DB4C8E" w:rsidRDefault="00DB4C8E" w:rsidP="00DB4C8E">
      <w:pPr>
        <w:spacing w:line="44" w:lineRule="exact"/>
        <w:rPr>
          <w:sz w:val="20"/>
          <w:szCs w:val="20"/>
        </w:rPr>
      </w:pPr>
    </w:p>
    <w:p w:rsidR="00DB4C8E" w:rsidRDefault="00DB4C8E" w:rsidP="00DB4C8E">
      <w:pPr>
        <w:numPr>
          <w:ilvl w:val="1"/>
          <w:numId w:val="25"/>
        </w:numPr>
        <w:tabs>
          <w:tab w:val="left" w:pos="1220"/>
        </w:tabs>
        <w:ind w:left="1220" w:hanging="250"/>
        <w:rPr>
          <w:rFonts w:eastAsia="Times New Roman"/>
          <w:color w:val="191919"/>
          <w:sz w:val="26"/>
          <w:szCs w:val="26"/>
        </w:rPr>
      </w:pPr>
      <w:r>
        <w:rPr>
          <w:rFonts w:eastAsia="Times New Roman"/>
          <w:color w:val="191919"/>
          <w:sz w:val="26"/>
          <w:szCs w:val="26"/>
        </w:rPr>
        <w:t>Зубков Л.Б. Игры с числами и словами. СПб: Кристалл, 2001.</w:t>
      </w:r>
    </w:p>
    <w:p w:rsidR="00DB4C8E" w:rsidRDefault="00DB4C8E" w:rsidP="00DB4C8E">
      <w:pPr>
        <w:spacing w:line="59" w:lineRule="exact"/>
        <w:rPr>
          <w:rFonts w:eastAsia="Times New Roman"/>
          <w:color w:val="191919"/>
          <w:sz w:val="26"/>
          <w:szCs w:val="26"/>
        </w:rPr>
      </w:pPr>
    </w:p>
    <w:p w:rsidR="00DB4C8E" w:rsidRDefault="00DB4C8E" w:rsidP="00DB4C8E">
      <w:pPr>
        <w:numPr>
          <w:ilvl w:val="1"/>
          <w:numId w:val="25"/>
        </w:numPr>
        <w:tabs>
          <w:tab w:val="left" w:pos="1246"/>
        </w:tabs>
        <w:spacing w:line="265" w:lineRule="auto"/>
        <w:ind w:left="260" w:firstLine="71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Лавриненко Т. А. Задания развивающего характера по математике. Саратов: «Лицей», 2002</w:t>
      </w:r>
    </w:p>
    <w:p w:rsidR="00DB4C8E" w:rsidRDefault="00DB4C8E" w:rsidP="00DB4C8E">
      <w:pPr>
        <w:spacing w:line="28" w:lineRule="exact"/>
        <w:rPr>
          <w:rFonts w:eastAsia="Times New Roman"/>
          <w:sz w:val="26"/>
          <w:szCs w:val="26"/>
        </w:rPr>
      </w:pPr>
    </w:p>
    <w:p w:rsidR="00DB4C8E" w:rsidRDefault="00DB4C8E" w:rsidP="00DB4C8E">
      <w:pPr>
        <w:numPr>
          <w:ilvl w:val="1"/>
          <w:numId w:val="25"/>
        </w:numPr>
        <w:tabs>
          <w:tab w:val="left" w:pos="1227"/>
        </w:tabs>
        <w:spacing w:line="263" w:lineRule="auto"/>
        <w:ind w:left="260" w:firstLine="71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Симановский А. Э. Развитие творческого мышления детей. М.: Академкнига/Учебник, 2002</w:t>
      </w:r>
    </w:p>
    <w:p w:rsidR="00DB4C8E" w:rsidRDefault="00DB4C8E" w:rsidP="00DB4C8E">
      <w:pPr>
        <w:spacing w:line="16" w:lineRule="exact"/>
        <w:rPr>
          <w:rFonts w:eastAsia="Times New Roman"/>
          <w:sz w:val="26"/>
          <w:szCs w:val="26"/>
        </w:rPr>
      </w:pPr>
    </w:p>
    <w:p w:rsidR="00DB4C8E" w:rsidRDefault="00DB4C8E" w:rsidP="00DB4C8E">
      <w:pPr>
        <w:numPr>
          <w:ilvl w:val="1"/>
          <w:numId w:val="25"/>
        </w:numPr>
        <w:tabs>
          <w:tab w:val="left" w:pos="1220"/>
        </w:tabs>
        <w:ind w:left="1220" w:hanging="250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Сухин</w:t>
      </w:r>
      <w:proofErr w:type="spellEnd"/>
      <w:r>
        <w:rPr>
          <w:rFonts w:eastAsia="Times New Roman"/>
          <w:sz w:val="26"/>
          <w:szCs w:val="26"/>
        </w:rPr>
        <w:t xml:space="preserve"> И. Г. Занимательные материалы. М.: «</w:t>
      </w:r>
      <w:proofErr w:type="spellStart"/>
      <w:r>
        <w:rPr>
          <w:rFonts w:eastAsia="Times New Roman"/>
          <w:sz w:val="26"/>
          <w:szCs w:val="26"/>
        </w:rPr>
        <w:t>Вако</w:t>
      </w:r>
      <w:proofErr w:type="spellEnd"/>
      <w:r>
        <w:rPr>
          <w:rFonts w:eastAsia="Times New Roman"/>
          <w:sz w:val="26"/>
          <w:szCs w:val="26"/>
        </w:rPr>
        <w:t>», 2004</w:t>
      </w:r>
    </w:p>
    <w:p w:rsidR="00DB4C8E" w:rsidRDefault="00DB4C8E" w:rsidP="00DB4C8E">
      <w:pPr>
        <w:spacing w:line="46" w:lineRule="exact"/>
        <w:rPr>
          <w:rFonts w:eastAsia="Times New Roman"/>
          <w:sz w:val="26"/>
          <w:szCs w:val="26"/>
        </w:rPr>
      </w:pPr>
    </w:p>
    <w:p w:rsidR="00DB4C8E" w:rsidRDefault="00DB4C8E" w:rsidP="00DB4C8E">
      <w:pPr>
        <w:numPr>
          <w:ilvl w:val="1"/>
          <w:numId w:val="25"/>
        </w:numPr>
        <w:tabs>
          <w:tab w:val="left" w:pos="1420"/>
        </w:tabs>
        <w:ind w:left="1420" w:hanging="450"/>
        <w:rPr>
          <w:rFonts w:eastAsia="Times New Roman"/>
          <w:color w:val="191919"/>
          <w:sz w:val="26"/>
          <w:szCs w:val="26"/>
        </w:rPr>
      </w:pPr>
      <w:proofErr w:type="spellStart"/>
      <w:r>
        <w:rPr>
          <w:rFonts w:eastAsia="Times New Roman"/>
          <w:color w:val="191919"/>
          <w:sz w:val="26"/>
          <w:szCs w:val="26"/>
        </w:rPr>
        <w:t>Сухин</w:t>
      </w:r>
      <w:proofErr w:type="spellEnd"/>
      <w:r>
        <w:rPr>
          <w:rFonts w:eastAsia="Times New Roman"/>
          <w:color w:val="191919"/>
          <w:sz w:val="26"/>
          <w:szCs w:val="26"/>
        </w:rPr>
        <w:t xml:space="preserve"> И.Г. 800 новых логических и математических головоломок. СПб:</w:t>
      </w:r>
    </w:p>
    <w:p w:rsidR="00DB4C8E" w:rsidRDefault="00DB4C8E" w:rsidP="00DB4C8E">
      <w:pPr>
        <w:spacing w:line="44" w:lineRule="exact"/>
        <w:rPr>
          <w:rFonts w:eastAsia="Times New Roman"/>
          <w:color w:val="191919"/>
          <w:sz w:val="26"/>
          <w:szCs w:val="26"/>
        </w:rPr>
      </w:pPr>
    </w:p>
    <w:p w:rsidR="00DB4C8E" w:rsidRDefault="00DB4C8E" w:rsidP="00DB4C8E">
      <w:pPr>
        <w:ind w:left="260"/>
        <w:rPr>
          <w:rFonts w:eastAsia="Times New Roman"/>
          <w:color w:val="191919"/>
          <w:sz w:val="26"/>
          <w:szCs w:val="26"/>
        </w:rPr>
      </w:pPr>
      <w:r>
        <w:rPr>
          <w:rFonts w:eastAsia="Times New Roman"/>
          <w:color w:val="191919"/>
          <w:sz w:val="26"/>
          <w:szCs w:val="26"/>
        </w:rPr>
        <w:t>Союз, 2001.</w:t>
      </w:r>
    </w:p>
    <w:p w:rsidR="00DB4C8E" w:rsidRDefault="00DB4C8E" w:rsidP="00DB4C8E">
      <w:pPr>
        <w:spacing w:line="44" w:lineRule="exact"/>
        <w:rPr>
          <w:rFonts w:eastAsia="Times New Roman"/>
          <w:color w:val="191919"/>
          <w:sz w:val="26"/>
          <w:szCs w:val="26"/>
        </w:rPr>
      </w:pPr>
    </w:p>
    <w:p w:rsidR="00DB4C8E" w:rsidRDefault="00DB4C8E" w:rsidP="00DB4C8E">
      <w:pPr>
        <w:numPr>
          <w:ilvl w:val="1"/>
          <w:numId w:val="25"/>
        </w:numPr>
        <w:tabs>
          <w:tab w:val="left" w:pos="1400"/>
        </w:tabs>
        <w:ind w:left="1400" w:hanging="430"/>
        <w:rPr>
          <w:rFonts w:eastAsia="Times New Roman"/>
          <w:color w:val="191919"/>
          <w:sz w:val="26"/>
          <w:szCs w:val="26"/>
        </w:rPr>
      </w:pPr>
      <w:proofErr w:type="spellStart"/>
      <w:r>
        <w:rPr>
          <w:rFonts w:eastAsia="Times New Roman"/>
          <w:color w:val="191919"/>
          <w:sz w:val="26"/>
          <w:szCs w:val="26"/>
        </w:rPr>
        <w:t>Сухин</w:t>
      </w:r>
      <w:proofErr w:type="spellEnd"/>
      <w:r>
        <w:rPr>
          <w:rFonts w:eastAsia="Times New Roman"/>
          <w:color w:val="191919"/>
          <w:sz w:val="26"/>
          <w:szCs w:val="26"/>
        </w:rPr>
        <w:t xml:space="preserve"> И.Г. </w:t>
      </w:r>
      <w:proofErr w:type="spellStart"/>
      <w:r>
        <w:rPr>
          <w:rFonts w:eastAsia="Times New Roman"/>
          <w:color w:val="191919"/>
          <w:sz w:val="26"/>
          <w:szCs w:val="26"/>
        </w:rPr>
        <w:t>Судоку</w:t>
      </w:r>
      <w:proofErr w:type="spellEnd"/>
      <w:r>
        <w:rPr>
          <w:rFonts w:eastAsia="Times New Roman"/>
          <w:color w:val="191919"/>
          <w:sz w:val="26"/>
          <w:szCs w:val="26"/>
        </w:rPr>
        <w:t xml:space="preserve"> и </w:t>
      </w:r>
      <w:proofErr w:type="spellStart"/>
      <w:r>
        <w:rPr>
          <w:rFonts w:eastAsia="Times New Roman"/>
          <w:color w:val="191919"/>
          <w:sz w:val="26"/>
          <w:szCs w:val="26"/>
        </w:rPr>
        <w:t>суперсудоку</w:t>
      </w:r>
      <w:proofErr w:type="spellEnd"/>
      <w:r>
        <w:rPr>
          <w:rFonts w:eastAsia="Times New Roman"/>
          <w:color w:val="191919"/>
          <w:sz w:val="26"/>
          <w:szCs w:val="26"/>
        </w:rPr>
        <w:t xml:space="preserve"> на шестнадцати клетках для детей. М:</w:t>
      </w:r>
    </w:p>
    <w:p w:rsidR="00DB4C8E" w:rsidRDefault="00DB4C8E" w:rsidP="00DB4C8E">
      <w:pPr>
        <w:spacing w:line="44" w:lineRule="exact"/>
        <w:rPr>
          <w:rFonts w:eastAsia="Times New Roman"/>
          <w:color w:val="191919"/>
          <w:sz w:val="26"/>
          <w:szCs w:val="26"/>
        </w:rPr>
      </w:pPr>
    </w:p>
    <w:p w:rsidR="00DB4C8E" w:rsidRDefault="00DB4C8E" w:rsidP="00DB4C8E">
      <w:pPr>
        <w:ind w:left="260"/>
        <w:rPr>
          <w:rFonts w:eastAsia="Times New Roman"/>
          <w:color w:val="191919"/>
          <w:sz w:val="26"/>
          <w:szCs w:val="26"/>
        </w:rPr>
      </w:pPr>
      <w:r>
        <w:rPr>
          <w:rFonts w:eastAsia="Times New Roman"/>
          <w:color w:val="191919"/>
          <w:sz w:val="26"/>
          <w:szCs w:val="26"/>
        </w:rPr>
        <w:t>АСТ, 2006.</w:t>
      </w:r>
    </w:p>
    <w:p w:rsidR="00DB4C8E" w:rsidRDefault="00DB4C8E" w:rsidP="00DB4C8E">
      <w:pPr>
        <w:spacing w:line="61" w:lineRule="exact"/>
        <w:rPr>
          <w:rFonts w:eastAsia="Times New Roman"/>
          <w:color w:val="191919"/>
          <w:sz w:val="26"/>
          <w:szCs w:val="26"/>
        </w:rPr>
      </w:pPr>
    </w:p>
    <w:p w:rsidR="00DB4C8E" w:rsidRDefault="00DB4C8E" w:rsidP="00DB4C8E">
      <w:pPr>
        <w:spacing w:line="263" w:lineRule="auto"/>
        <w:ind w:left="260" w:firstLine="708"/>
        <w:rPr>
          <w:rFonts w:eastAsia="Times New Roman"/>
          <w:color w:val="191919"/>
          <w:sz w:val="26"/>
          <w:szCs w:val="26"/>
        </w:rPr>
      </w:pPr>
      <w:r>
        <w:rPr>
          <w:rFonts w:eastAsia="Times New Roman"/>
          <w:color w:val="191919"/>
          <w:sz w:val="26"/>
          <w:szCs w:val="26"/>
        </w:rPr>
        <w:t>12.Труднев В.П. Внеклассная работа по математике в начальной школе: пособие для учителей. М: Просвещение, 1975.</w:t>
      </w:r>
    </w:p>
    <w:p w:rsidR="00DB4C8E" w:rsidRDefault="00DB4C8E" w:rsidP="00DB4C8E">
      <w:pPr>
        <w:spacing w:line="16" w:lineRule="exact"/>
        <w:rPr>
          <w:rFonts w:eastAsia="Times New Roman"/>
          <w:color w:val="191919"/>
          <w:sz w:val="26"/>
          <w:szCs w:val="26"/>
        </w:rPr>
      </w:pPr>
    </w:p>
    <w:p w:rsidR="00DB4C8E" w:rsidRDefault="00DB4C8E" w:rsidP="00DB4C8E">
      <w:pPr>
        <w:numPr>
          <w:ilvl w:val="1"/>
          <w:numId w:val="26"/>
        </w:numPr>
        <w:tabs>
          <w:tab w:val="left" w:pos="1360"/>
        </w:tabs>
        <w:ind w:left="1360" w:hanging="390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Узорова</w:t>
      </w:r>
      <w:proofErr w:type="spellEnd"/>
      <w:r>
        <w:rPr>
          <w:rFonts w:eastAsia="Times New Roman"/>
          <w:sz w:val="26"/>
          <w:szCs w:val="26"/>
        </w:rPr>
        <w:t xml:space="preserve"> О. В., </w:t>
      </w:r>
      <w:proofErr w:type="spellStart"/>
      <w:r>
        <w:rPr>
          <w:rFonts w:eastAsia="Times New Roman"/>
          <w:sz w:val="26"/>
          <w:szCs w:val="26"/>
        </w:rPr>
        <w:t>Нефёдова</w:t>
      </w:r>
      <w:proofErr w:type="spellEnd"/>
      <w:r>
        <w:rPr>
          <w:rFonts w:eastAsia="Times New Roman"/>
          <w:sz w:val="26"/>
          <w:szCs w:val="26"/>
        </w:rPr>
        <w:t xml:space="preserve"> Е. А. «Вся математика с контрольными вопросами</w:t>
      </w:r>
    </w:p>
    <w:p w:rsidR="00DB4C8E" w:rsidRDefault="00DB4C8E" w:rsidP="00DB4C8E">
      <w:pPr>
        <w:spacing w:line="44" w:lineRule="exact"/>
        <w:rPr>
          <w:rFonts w:eastAsia="Times New Roman"/>
          <w:sz w:val="26"/>
          <w:szCs w:val="26"/>
        </w:rPr>
      </w:pPr>
    </w:p>
    <w:p w:rsidR="00DB4C8E" w:rsidRDefault="00DB4C8E" w:rsidP="00DB4C8E">
      <w:pPr>
        <w:numPr>
          <w:ilvl w:val="0"/>
          <w:numId w:val="26"/>
        </w:numPr>
        <w:tabs>
          <w:tab w:val="left" w:pos="460"/>
        </w:tabs>
        <w:ind w:left="460" w:hanging="198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великолепными игровыми задачами. 1 – 4 классы. М., 2004</w:t>
      </w:r>
    </w:p>
    <w:p w:rsidR="00DB4C8E" w:rsidRDefault="00DB4C8E" w:rsidP="00DB4C8E">
      <w:pPr>
        <w:spacing w:line="47" w:lineRule="exact"/>
        <w:rPr>
          <w:sz w:val="20"/>
          <w:szCs w:val="20"/>
        </w:rPr>
      </w:pPr>
    </w:p>
    <w:p w:rsidR="00DB4C8E" w:rsidRDefault="00DB4C8E" w:rsidP="00DB4C8E">
      <w:pPr>
        <w:ind w:left="9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14. Шкляров Т. В. Как научить вашего ребёнка решать задачи. М.: «</w:t>
      </w:r>
      <w:proofErr w:type="gramStart"/>
      <w:r>
        <w:rPr>
          <w:rFonts w:eastAsia="Times New Roman"/>
          <w:sz w:val="26"/>
          <w:szCs w:val="26"/>
        </w:rPr>
        <w:t>Грамотей</w:t>
      </w:r>
      <w:proofErr w:type="gramEnd"/>
      <w:r>
        <w:rPr>
          <w:rFonts w:eastAsia="Times New Roman"/>
          <w:sz w:val="26"/>
          <w:szCs w:val="26"/>
        </w:rPr>
        <w:t>»,</w:t>
      </w:r>
    </w:p>
    <w:p w:rsidR="00DB4C8E" w:rsidRDefault="00DB4C8E" w:rsidP="00DB4C8E">
      <w:pPr>
        <w:spacing w:line="44" w:lineRule="exact"/>
        <w:rPr>
          <w:sz w:val="20"/>
          <w:szCs w:val="20"/>
        </w:rPr>
      </w:pPr>
    </w:p>
    <w:p w:rsidR="00DB4C8E" w:rsidRDefault="00DB4C8E" w:rsidP="00DB4C8E">
      <w:pPr>
        <w:ind w:left="2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2004</w:t>
      </w:r>
    </w:p>
    <w:p w:rsidR="00DB4C8E" w:rsidRDefault="00DB4C8E" w:rsidP="00DB4C8E">
      <w:pPr>
        <w:spacing w:line="44" w:lineRule="exact"/>
        <w:rPr>
          <w:sz w:val="20"/>
          <w:szCs w:val="20"/>
        </w:rPr>
      </w:pPr>
    </w:p>
    <w:p w:rsidR="00DB4C8E" w:rsidRDefault="00DB4C8E" w:rsidP="00DB4C8E">
      <w:pPr>
        <w:ind w:left="9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15. Методика работы с задачами повышенной трудности в начальной школе.</w:t>
      </w:r>
    </w:p>
    <w:p w:rsidR="00DB4C8E" w:rsidRDefault="00DB4C8E" w:rsidP="00DB4C8E">
      <w:pPr>
        <w:spacing w:line="44" w:lineRule="exact"/>
        <w:rPr>
          <w:sz w:val="20"/>
          <w:szCs w:val="20"/>
        </w:rPr>
      </w:pPr>
    </w:p>
    <w:p w:rsidR="00DB4C8E" w:rsidRDefault="00DB4C8E" w:rsidP="00DB4C8E">
      <w:pPr>
        <w:ind w:left="2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М.: «Панорама», 2006</w:t>
      </w:r>
    </w:p>
    <w:p w:rsidR="00DB4C8E" w:rsidRDefault="00DB4C8E" w:rsidP="00DB4C8E">
      <w:pPr>
        <w:spacing w:line="54" w:lineRule="exact"/>
        <w:rPr>
          <w:sz w:val="20"/>
          <w:szCs w:val="20"/>
        </w:rPr>
      </w:pPr>
    </w:p>
    <w:p w:rsidR="00DB4C8E" w:rsidRDefault="00DB4C8E" w:rsidP="00DB4C8E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</w:rPr>
        <w:t>Технические средства обучения:</w:t>
      </w:r>
    </w:p>
    <w:p w:rsidR="00DB4C8E" w:rsidRDefault="00DB4C8E" w:rsidP="00DB4C8E">
      <w:pPr>
        <w:spacing w:line="27" w:lineRule="exact"/>
        <w:rPr>
          <w:sz w:val="20"/>
          <w:szCs w:val="20"/>
        </w:rPr>
      </w:pPr>
    </w:p>
    <w:p w:rsidR="00DB4C8E" w:rsidRDefault="00DB4C8E" w:rsidP="00DB4C8E">
      <w:pPr>
        <w:numPr>
          <w:ilvl w:val="0"/>
          <w:numId w:val="27"/>
        </w:numPr>
        <w:tabs>
          <w:tab w:val="left" w:pos="1120"/>
        </w:tabs>
        <w:ind w:left="1120" w:hanging="15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компьютер;</w:t>
      </w:r>
    </w:p>
    <w:p w:rsidR="00DB4C8E" w:rsidRDefault="00DB4C8E" w:rsidP="00DB4C8E">
      <w:pPr>
        <w:numPr>
          <w:ilvl w:val="0"/>
          <w:numId w:val="27"/>
        </w:numPr>
        <w:tabs>
          <w:tab w:val="left" w:pos="1120"/>
        </w:tabs>
        <w:spacing w:line="238" w:lineRule="auto"/>
        <w:ind w:left="1120" w:hanging="15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принтер;</w:t>
      </w:r>
    </w:p>
    <w:p w:rsidR="00DB4C8E" w:rsidRDefault="00DB4C8E" w:rsidP="00DB4C8E">
      <w:pPr>
        <w:spacing w:line="2" w:lineRule="exact"/>
        <w:rPr>
          <w:rFonts w:eastAsia="Times New Roman"/>
          <w:sz w:val="26"/>
          <w:szCs w:val="26"/>
        </w:rPr>
      </w:pPr>
    </w:p>
    <w:p w:rsidR="00DB4C8E" w:rsidRDefault="00DB4C8E" w:rsidP="00DB4C8E">
      <w:pPr>
        <w:numPr>
          <w:ilvl w:val="0"/>
          <w:numId w:val="27"/>
        </w:numPr>
        <w:tabs>
          <w:tab w:val="left" w:pos="1120"/>
        </w:tabs>
        <w:ind w:left="1120" w:hanging="15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компакт-диски с записью из детских мультфильмов</w:t>
      </w:r>
    </w:p>
    <w:p w:rsidR="00DB4C8E" w:rsidRDefault="00DB4C8E" w:rsidP="00DB4C8E">
      <w:pPr>
        <w:spacing w:line="1" w:lineRule="exact"/>
        <w:rPr>
          <w:rFonts w:eastAsia="Times New Roman"/>
          <w:sz w:val="26"/>
          <w:szCs w:val="26"/>
        </w:rPr>
      </w:pPr>
    </w:p>
    <w:p w:rsidR="00DB4C8E" w:rsidRDefault="00DB4C8E" w:rsidP="00DB4C8E">
      <w:pPr>
        <w:numPr>
          <w:ilvl w:val="0"/>
          <w:numId w:val="27"/>
        </w:numPr>
        <w:tabs>
          <w:tab w:val="left" w:pos="1180"/>
        </w:tabs>
        <w:ind w:left="1180" w:hanging="21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экспозиционный экран;</w:t>
      </w:r>
    </w:p>
    <w:p w:rsidR="00DB4C8E" w:rsidRDefault="00DB4C8E" w:rsidP="00DB4C8E">
      <w:pPr>
        <w:spacing w:line="6" w:lineRule="exact"/>
        <w:rPr>
          <w:sz w:val="20"/>
          <w:szCs w:val="20"/>
        </w:rPr>
      </w:pPr>
    </w:p>
    <w:p w:rsidR="00DB4C8E" w:rsidRDefault="00DB4C8E" w:rsidP="00DB4C8E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</w:rPr>
        <w:t>Цифровые образовательные ресурсы:</w:t>
      </w:r>
    </w:p>
    <w:p w:rsidR="00DB4C8E" w:rsidRDefault="00DB4C8E" w:rsidP="00DB4C8E">
      <w:pPr>
        <w:spacing w:line="42" w:lineRule="exact"/>
        <w:rPr>
          <w:sz w:val="20"/>
          <w:szCs w:val="20"/>
        </w:rPr>
      </w:pPr>
    </w:p>
    <w:p w:rsidR="00DB4C8E" w:rsidRDefault="00DB4C8E" w:rsidP="00DB4C8E">
      <w:pPr>
        <w:numPr>
          <w:ilvl w:val="0"/>
          <w:numId w:val="28"/>
        </w:numPr>
        <w:tabs>
          <w:tab w:val="left" w:pos="1227"/>
        </w:tabs>
        <w:spacing w:line="270" w:lineRule="auto"/>
        <w:ind w:left="260" w:firstLine="710"/>
        <w:jc w:val="both"/>
        <w:rPr>
          <w:rFonts w:eastAsia="Times New Roman"/>
          <w:color w:val="191919"/>
          <w:sz w:val="26"/>
          <w:szCs w:val="26"/>
        </w:rPr>
      </w:pPr>
      <w:r>
        <w:rPr>
          <w:rFonts w:eastAsia="Times New Roman"/>
          <w:color w:val="191919"/>
          <w:sz w:val="26"/>
          <w:szCs w:val="26"/>
        </w:rPr>
        <w:t xml:space="preserve">портал «Вне урока»: Математика. Математический мир </w:t>
      </w:r>
      <w:r>
        <w:rPr>
          <w:rFonts w:eastAsia="Times New Roman"/>
          <w:color w:val="000000"/>
          <w:sz w:val="26"/>
          <w:szCs w:val="26"/>
        </w:rPr>
        <w:t>[электронный</w:t>
      </w:r>
      <w:r>
        <w:rPr>
          <w:rFonts w:eastAsia="Times New Roman"/>
          <w:color w:val="191919"/>
          <w:sz w:val="26"/>
          <w:szCs w:val="26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 xml:space="preserve">ресурс] - Режим доступа: </w:t>
      </w:r>
      <w:r>
        <w:rPr>
          <w:rFonts w:eastAsia="Times New Roman"/>
          <w:color w:val="191919"/>
          <w:sz w:val="26"/>
          <w:szCs w:val="26"/>
        </w:rPr>
        <w:t>http://www.vneuroka.ru/mathematics.php</w:t>
      </w:r>
      <w:r w:rsidR="00AB5DAE">
        <w:rPr>
          <w:rFonts w:eastAsia="Times New Roman"/>
          <w:color w:val="000000"/>
          <w:sz w:val="26"/>
          <w:szCs w:val="26"/>
        </w:rPr>
        <w:t xml:space="preserve"> (дата обращения: 19.05.2020</w:t>
      </w:r>
      <w:r>
        <w:rPr>
          <w:rFonts w:eastAsia="Times New Roman"/>
          <w:color w:val="000000"/>
          <w:sz w:val="26"/>
          <w:szCs w:val="26"/>
        </w:rPr>
        <w:t>);</w:t>
      </w:r>
    </w:p>
    <w:p w:rsidR="00DB4C8E" w:rsidRDefault="00DB4C8E" w:rsidP="00DB4C8E">
      <w:pPr>
        <w:spacing w:line="22" w:lineRule="exact"/>
        <w:rPr>
          <w:rFonts w:eastAsia="Times New Roman"/>
          <w:color w:val="191919"/>
          <w:sz w:val="26"/>
          <w:szCs w:val="26"/>
        </w:rPr>
      </w:pPr>
    </w:p>
    <w:p w:rsidR="00DB4C8E" w:rsidRDefault="00DB4C8E" w:rsidP="00DB4C8E">
      <w:pPr>
        <w:numPr>
          <w:ilvl w:val="0"/>
          <w:numId w:val="28"/>
        </w:numPr>
        <w:tabs>
          <w:tab w:val="left" w:pos="1227"/>
        </w:tabs>
        <w:spacing w:line="263" w:lineRule="auto"/>
        <w:ind w:left="260" w:firstLine="710"/>
        <w:jc w:val="both"/>
        <w:rPr>
          <w:rFonts w:eastAsia="Times New Roman"/>
          <w:color w:val="191919"/>
          <w:sz w:val="26"/>
          <w:szCs w:val="26"/>
        </w:rPr>
      </w:pPr>
      <w:proofErr w:type="gramStart"/>
      <w:r>
        <w:rPr>
          <w:rFonts w:eastAsia="Times New Roman"/>
          <w:color w:val="191919"/>
          <w:sz w:val="26"/>
          <w:szCs w:val="26"/>
        </w:rPr>
        <w:t xml:space="preserve">российская страница международного математического конкурса «Кенгуру» </w:t>
      </w:r>
      <w:r>
        <w:rPr>
          <w:rFonts w:eastAsia="Times New Roman"/>
          <w:color w:val="000000"/>
          <w:sz w:val="26"/>
          <w:szCs w:val="26"/>
        </w:rPr>
        <w:t xml:space="preserve">[электронный ресурс] - Режим доступа: </w:t>
      </w:r>
      <w:r>
        <w:rPr>
          <w:rFonts w:eastAsia="Times New Roman"/>
          <w:color w:val="191919"/>
          <w:sz w:val="26"/>
          <w:szCs w:val="26"/>
        </w:rPr>
        <w:t>http://konkurs-kenguru.ru</w:t>
      </w:r>
      <w:r>
        <w:rPr>
          <w:rFonts w:eastAsia="Times New Roman"/>
          <w:color w:val="000000"/>
          <w:sz w:val="26"/>
          <w:szCs w:val="26"/>
        </w:rPr>
        <w:t xml:space="preserve"> (дата обращения:</w:t>
      </w:r>
      <w:proofErr w:type="gramEnd"/>
    </w:p>
    <w:p w:rsidR="00DB4C8E" w:rsidRDefault="00DB4C8E" w:rsidP="00DB4C8E">
      <w:pPr>
        <w:spacing w:line="16" w:lineRule="exact"/>
        <w:rPr>
          <w:rFonts w:eastAsia="Times New Roman"/>
          <w:color w:val="191919"/>
          <w:sz w:val="26"/>
          <w:szCs w:val="26"/>
        </w:rPr>
      </w:pPr>
    </w:p>
    <w:p w:rsidR="00DB4C8E" w:rsidRDefault="00AB5DAE" w:rsidP="00DB4C8E">
      <w:pPr>
        <w:ind w:left="260"/>
        <w:rPr>
          <w:rFonts w:eastAsia="Times New Roman"/>
          <w:color w:val="191919"/>
          <w:sz w:val="26"/>
          <w:szCs w:val="26"/>
        </w:rPr>
      </w:pPr>
      <w:r>
        <w:rPr>
          <w:rFonts w:eastAsia="Times New Roman"/>
          <w:sz w:val="26"/>
          <w:szCs w:val="26"/>
        </w:rPr>
        <w:t>19.05.2020</w:t>
      </w:r>
      <w:r w:rsidR="00DB4C8E">
        <w:rPr>
          <w:rFonts w:eastAsia="Times New Roman"/>
          <w:sz w:val="26"/>
          <w:szCs w:val="26"/>
        </w:rPr>
        <w:t>);</w:t>
      </w:r>
    </w:p>
    <w:p w:rsidR="00DB4C8E" w:rsidRDefault="00DB4C8E" w:rsidP="00DB4C8E">
      <w:pPr>
        <w:sectPr w:rsidR="00DB4C8E">
          <w:pgSz w:w="11900" w:h="16838"/>
          <w:pgMar w:top="700" w:right="566" w:bottom="1064" w:left="1440" w:header="0" w:footer="0" w:gutter="0"/>
          <w:cols w:space="720" w:equalWidth="0">
            <w:col w:w="9900"/>
          </w:cols>
        </w:sectPr>
      </w:pPr>
    </w:p>
    <w:p w:rsidR="00DB4C8E" w:rsidRDefault="00DB4C8E" w:rsidP="00DB4C8E">
      <w:pPr>
        <w:ind w:right="-259"/>
        <w:jc w:val="center"/>
        <w:rPr>
          <w:sz w:val="20"/>
          <w:szCs w:val="20"/>
        </w:rPr>
      </w:pPr>
      <w:r>
        <w:rPr>
          <w:rFonts w:eastAsia="Times New Roman"/>
        </w:rPr>
        <w:lastRenderedPageBreak/>
        <w:t>16</w:t>
      </w:r>
    </w:p>
    <w:p w:rsidR="00DB4C8E" w:rsidRDefault="00DB4C8E" w:rsidP="00DB4C8E">
      <w:pPr>
        <w:spacing w:line="230" w:lineRule="exact"/>
        <w:rPr>
          <w:sz w:val="20"/>
          <w:szCs w:val="20"/>
        </w:rPr>
      </w:pPr>
    </w:p>
    <w:p w:rsidR="00DB4C8E" w:rsidRDefault="00DB4C8E" w:rsidP="00DB4C8E">
      <w:pPr>
        <w:numPr>
          <w:ilvl w:val="0"/>
          <w:numId w:val="29"/>
        </w:numPr>
        <w:tabs>
          <w:tab w:val="left" w:pos="1220"/>
        </w:tabs>
        <w:ind w:left="1220" w:hanging="250"/>
        <w:rPr>
          <w:rFonts w:eastAsia="Times New Roman"/>
          <w:color w:val="191919"/>
          <w:sz w:val="26"/>
          <w:szCs w:val="26"/>
        </w:rPr>
      </w:pPr>
      <w:r>
        <w:rPr>
          <w:rFonts w:eastAsia="Times New Roman"/>
          <w:color w:val="191919"/>
          <w:sz w:val="26"/>
          <w:szCs w:val="26"/>
        </w:rPr>
        <w:t>клуб учителей начальной школы. 4 ступени</w:t>
      </w:r>
      <w:proofErr w:type="gramStart"/>
      <w:r>
        <w:rPr>
          <w:rFonts w:eastAsia="Times New Roman"/>
          <w:color w:val="191919"/>
          <w:sz w:val="26"/>
          <w:szCs w:val="26"/>
        </w:rPr>
        <w:t>.</w:t>
      </w:r>
      <w:proofErr w:type="gramEnd"/>
      <w:r>
        <w:rPr>
          <w:rFonts w:eastAsia="Times New Roman"/>
          <w:color w:val="191919"/>
          <w:sz w:val="26"/>
          <w:szCs w:val="26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>[</w:t>
      </w:r>
      <w:proofErr w:type="gramStart"/>
      <w:r>
        <w:rPr>
          <w:rFonts w:eastAsia="Times New Roman"/>
          <w:color w:val="000000"/>
          <w:sz w:val="26"/>
          <w:szCs w:val="26"/>
        </w:rPr>
        <w:t>э</w:t>
      </w:r>
      <w:proofErr w:type="gramEnd"/>
      <w:r>
        <w:rPr>
          <w:rFonts w:eastAsia="Times New Roman"/>
          <w:color w:val="000000"/>
          <w:sz w:val="26"/>
          <w:szCs w:val="26"/>
        </w:rPr>
        <w:t>лектронный ресурс]</w:t>
      </w:r>
      <w:r>
        <w:rPr>
          <w:rFonts w:eastAsia="Times New Roman"/>
          <w:color w:val="191919"/>
          <w:sz w:val="26"/>
          <w:szCs w:val="26"/>
        </w:rPr>
        <w:t xml:space="preserve"> </w:t>
      </w:r>
      <w:r w:rsidR="00AB5DAE">
        <w:rPr>
          <w:rFonts w:eastAsia="Times New Roman"/>
          <w:color w:val="000000"/>
          <w:sz w:val="26"/>
          <w:szCs w:val="26"/>
        </w:rPr>
        <w:t>–</w:t>
      </w:r>
      <w:r>
        <w:rPr>
          <w:rFonts w:eastAsia="Times New Roman"/>
          <w:color w:val="191919"/>
          <w:sz w:val="26"/>
          <w:szCs w:val="26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>Режим</w:t>
      </w:r>
      <w:r w:rsidR="00AB5DAE">
        <w:rPr>
          <w:rFonts w:eastAsia="Times New Roman"/>
          <w:color w:val="000000"/>
          <w:sz w:val="26"/>
          <w:szCs w:val="26"/>
        </w:rPr>
        <w:t xml:space="preserve"> </w:t>
      </w:r>
    </w:p>
    <w:p w:rsidR="00DB4C8E" w:rsidRDefault="00DB4C8E" w:rsidP="00DB4C8E">
      <w:pPr>
        <w:spacing w:line="44" w:lineRule="exact"/>
        <w:rPr>
          <w:rFonts w:eastAsia="Times New Roman"/>
          <w:color w:val="191919"/>
          <w:sz w:val="26"/>
          <w:szCs w:val="26"/>
        </w:rPr>
      </w:pPr>
    </w:p>
    <w:p w:rsidR="00DB4C8E" w:rsidRDefault="00DB4C8E" w:rsidP="00DB4C8E">
      <w:pPr>
        <w:ind w:left="260"/>
        <w:rPr>
          <w:rFonts w:eastAsia="Times New Roman"/>
          <w:color w:val="191919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доступа: </w:t>
      </w:r>
      <w:r>
        <w:rPr>
          <w:rFonts w:eastAsia="Times New Roman"/>
          <w:color w:val="191919"/>
          <w:sz w:val="26"/>
          <w:szCs w:val="26"/>
        </w:rPr>
        <w:t>http://4stupeni.ru/stady</w:t>
      </w:r>
      <w:r w:rsidR="00AB5DAE">
        <w:rPr>
          <w:rFonts w:eastAsia="Times New Roman"/>
          <w:sz w:val="26"/>
          <w:szCs w:val="26"/>
        </w:rPr>
        <w:t xml:space="preserve"> (дата обращения: 19.05.2020</w:t>
      </w:r>
      <w:r>
        <w:rPr>
          <w:rFonts w:eastAsia="Times New Roman"/>
          <w:sz w:val="26"/>
          <w:szCs w:val="26"/>
        </w:rPr>
        <w:t>);</w:t>
      </w:r>
    </w:p>
    <w:p w:rsidR="00DB4C8E" w:rsidRDefault="00DB4C8E" w:rsidP="00DB4C8E">
      <w:pPr>
        <w:spacing w:line="44" w:lineRule="exact"/>
        <w:rPr>
          <w:rFonts w:eastAsia="Times New Roman"/>
          <w:color w:val="191919"/>
          <w:sz w:val="26"/>
          <w:szCs w:val="26"/>
        </w:rPr>
      </w:pPr>
    </w:p>
    <w:p w:rsidR="00DB4C8E" w:rsidRDefault="00DB4C8E" w:rsidP="00DB4C8E">
      <w:pPr>
        <w:numPr>
          <w:ilvl w:val="0"/>
          <w:numId w:val="29"/>
        </w:numPr>
        <w:tabs>
          <w:tab w:val="left" w:pos="1280"/>
        </w:tabs>
        <w:ind w:left="1280" w:hanging="310"/>
        <w:rPr>
          <w:rFonts w:eastAsia="Times New Roman"/>
          <w:color w:val="191919"/>
          <w:sz w:val="26"/>
          <w:szCs w:val="26"/>
        </w:rPr>
      </w:pPr>
      <w:r>
        <w:rPr>
          <w:rFonts w:eastAsia="Times New Roman"/>
          <w:color w:val="191919"/>
          <w:sz w:val="26"/>
          <w:szCs w:val="26"/>
        </w:rPr>
        <w:t xml:space="preserve">Сократ — развивающие игры и конкурсы </w:t>
      </w:r>
      <w:r>
        <w:rPr>
          <w:rFonts w:eastAsia="Times New Roman"/>
          <w:color w:val="000000"/>
          <w:sz w:val="26"/>
          <w:szCs w:val="26"/>
        </w:rPr>
        <w:t>[электронный ресурс]</w:t>
      </w:r>
      <w:r>
        <w:rPr>
          <w:rFonts w:eastAsia="Times New Roman"/>
          <w:color w:val="191919"/>
          <w:sz w:val="26"/>
          <w:szCs w:val="26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>-</w:t>
      </w:r>
      <w:r>
        <w:rPr>
          <w:rFonts w:eastAsia="Times New Roman"/>
          <w:color w:val="191919"/>
          <w:sz w:val="26"/>
          <w:szCs w:val="26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>Режим</w:t>
      </w:r>
    </w:p>
    <w:p w:rsidR="00DB4C8E" w:rsidRDefault="00DB4C8E" w:rsidP="00DB4C8E">
      <w:pPr>
        <w:spacing w:line="44" w:lineRule="exact"/>
        <w:rPr>
          <w:rFonts w:eastAsia="Times New Roman"/>
          <w:color w:val="191919"/>
          <w:sz w:val="26"/>
          <w:szCs w:val="26"/>
        </w:rPr>
      </w:pPr>
    </w:p>
    <w:p w:rsidR="00DB4C8E" w:rsidRDefault="00DB4C8E" w:rsidP="00DB4C8E">
      <w:pPr>
        <w:ind w:left="260"/>
        <w:rPr>
          <w:rFonts w:eastAsia="Times New Roman"/>
          <w:color w:val="191919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доступа: </w:t>
      </w:r>
      <w:r>
        <w:rPr>
          <w:rFonts w:eastAsia="Times New Roman"/>
          <w:color w:val="191919"/>
          <w:sz w:val="26"/>
          <w:szCs w:val="26"/>
        </w:rPr>
        <w:t>http://www.develop-kinder.com</w:t>
      </w:r>
      <w:r w:rsidR="00AB5DAE">
        <w:rPr>
          <w:rFonts w:eastAsia="Times New Roman"/>
          <w:sz w:val="26"/>
          <w:szCs w:val="26"/>
        </w:rPr>
        <w:t xml:space="preserve"> (дата обращения: 19.05.2020</w:t>
      </w:r>
      <w:r>
        <w:rPr>
          <w:rFonts w:eastAsia="Times New Roman"/>
          <w:sz w:val="26"/>
          <w:szCs w:val="26"/>
        </w:rPr>
        <w:t>);</w:t>
      </w:r>
    </w:p>
    <w:p w:rsidR="00DB4C8E" w:rsidRDefault="00DB4C8E" w:rsidP="00DB4C8E">
      <w:pPr>
        <w:spacing w:line="61" w:lineRule="exact"/>
        <w:rPr>
          <w:rFonts w:eastAsia="Times New Roman"/>
          <w:color w:val="191919"/>
          <w:sz w:val="26"/>
          <w:szCs w:val="26"/>
        </w:rPr>
      </w:pPr>
    </w:p>
    <w:p w:rsidR="00DB4C8E" w:rsidRDefault="00DB4C8E" w:rsidP="00DB4C8E">
      <w:pPr>
        <w:numPr>
          <w:ilvl w:val="0"/>
          <w:numId w:val="29"/>
        </w:numPr>
        <w:tabs>
          <w:tab w:val="left" w:pos="1227"/>
        </w:tabs>
        <w:spacing w:line="263" w:lineRule="auto"/>
        <w:ind w:left="260" w:firstLine="710"/>
        <w:rPr>
          <w:rFonts w:eastAsia="Times New Roman"/>
          <w:color w:val="191919"/>
          <w:sz w:val="26"/>
          <w:szCs w:val="26"/>
        </w:rPr>
      </w:pPr>
      <w:r>
        <w:rPr>
          <w:rFonts w:eastAsia="Times New Roman"/>
          <w:color w:val="191919"/>
          <w:sz w:val="26"/>
          <w:szCs w:val="26"/>
        </w:rPr>
        <w:t xml:space="preserve">головоломки, загадки, задачи и задачки, фокусы, ребусы </w:t>
      </w:r>
      <w:r>
        <w:rPr>
          <w:rFonts w:eastAsia="Times New Roman"/>
          <w:color w:val="000000"/>
          <w:sz w:val="26"/>
          <w:szCs w:val="26"/>
        </w:rPr>
        <w:t>[электронный</w:t>
      </w:r>
      <w:r>
        <w:rPr>
          <w:rFonts w:eastAsia="Times New Roman"/>
          <w:color w:val="191919"/>
          <w:sz w:val="26"/>
          <w:szCs w:val="26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 xml:space="preserve">ресурс] - Режим доступа: </w:t>
      </w:r>
      <w:r>
        <w:rPr>
          <w:rFonts w:eastAsia="Times New Roman"/>
          <w:color w:val="191919"/>
          <w:sz w:val="26"/>
          <w:szCs w:val="26"/>
        </w:rPr>
        <w:t>http://puzzle-ru.blogspot.com</w:t>
      </w:r>
      <w:r>
        <w:rPr>
          <w:rFonts w:eastAsia="Times New Roman"/>
          <w:color w:val="000000"/>
          <w:sz w:val="26"/>
          <w:szCs w:val="26"/>
        </w:rPr>
        <w:t xml:space="preserve"> (дата обращения: 19.05.2019);</w:t>
      </w:r>
    </w:p>
    <w:p w:rsidR="00DB4C8E" w:rsidRDefault="00DB4C8E" w:rsidP="00DB4C8E">
      <w:pPr>
        <w:spacing w:line="16" w:lineRule="exact"/>
        <w:rPr>
          <w:rFonts w:eastAsia="Times New Roman"/>
          <w:color w:val="191919"/>
          <w:sz w:val="26"/>
          <w:szCs w:val="26"/>
        </w:rPr>
      </w:pPr>
    </w:p>
    <w:p w:rsidR="00DB4C8E" w:rsidRDefault="00DB4C8E" w:rsidP="00DB4C8E">
      <w:pPr>
        <w:numPr>
          <w:ilvl w:val="0"/>
          <w:numId w:val="29"/>
        </w:numPr>
        <w:tabs>
          <w:tab w:val="left" w:pos="1300"/>
        </w:tabs>
        <w:ind w:left="1300" w:hanging="33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игры,  презентации  в  начальной  школе  [электронный  ресурс]  -  Режим</w:t>
      </w:r>
    </w:p>
    <w:p w:rsidR="00DB4C8E" w:rsidRDefault="00DB4C8E" w:rsidP="00DB4C8E">
      <w:pPr>
        <w:spacing w:line="44" w:lineRule="exact"/>
        <w:rPr>
          <w:rFonts w:eastAsia="Times New Roman"/>
          <w:sz w:val="26"/>
          <w:szCs w:val="26"/>
        </w:rPr>
      </w:pPr>
    </w:p>
    <w:p w:rsidR="00DB4C8E" w:rsidRDefault="00DB4C8E" w:rsidP="00DB4C8E">
      <w:pPr>
        <w:ind w:left="2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доступа: </w:t>
      </w:r>
      <w:r>
        <w:rPr>
          <w:rFonts w:eastAsia="Times New Roman"/>
          <w:sz w:val="26"/>
          <w:szCs w:val="26"/>
          <w:u w:val="single"/>
        </w:rPr>
        <w:t>http://uchitel.edu54.ru/node/16047?page=1</w:t>
      </w:r>
      <w:r w:rsidR="00AB5DAE">
        <w:rPr>
          <w:rFonts w:eastAsia="Times New Roman"/>
          <w:sz w:val="26"/>
          <w:szCs w:val="26"/>
        </w:rPr>
        <w:t>(дата обращения: 19.05.2020</w:t>
      </w:r>
      <w:r>
        <w:rPr>
          <w:rFonts w:eastAsia="Times New Roman"/>
          <w:sz w:val="26"/>
          <w:szCs w:val="26"/>
        </w:rPr>
        <w:t>);</w:t>
      </w:r>
    </w:p>
    <w:p w:rsidR="00DB4C8E" w:rsidRDefault="00DB4C8E" w:rsidP="00DB4C8E">
      <w:pPr>
        <w:spacing w:line="61" w:lineRule="exact"/>
        <w:rPr>
          <w:rFonts w:eastAsia="Times New Roman"/>
          <w:sz w:val="26"/>
          <w:szCs w:val="26"/>
        </w:rPr>
      </w:pPr>
    </w:p>
    <w:p w:rsidR="00DB4C8E" w:rsidRDefault="00DB4C8E" w:rsidP="00DB4C8E">
      <w:pPr>
        <w:spacing w:line="263" w:lineRule="auto"/>
        <w:ind w:left="260" w:firstLine="708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7.энциклопедия [электронный ресурс] - Режим доступа: http://ru.wikipedia.org/w/i</w:t>
      </w:r>
      <w:r w:rsidR="00AB5DAE">
        <w:rPr>
          <w:rFonts w:eastAsia="Times New Roman"/>
          <w:sz w:val="26"/>
          <w:szCs w:val="26"/>
        </w:rPr>
        <w:t>ndex (дата обращения: 19.05.2020</w:t>
      </w:r>
      <w:r>
        <w:rPr>
          <w:rFonts w:eastAsia="Times New Roman"/>
          <w:sz w:val="26"/>
          <w:szCs w:val="26"/>
        </w:rPr>
        <w:t>);</w:t>
      </w:r>
    </w:p>
    <w:p w:rsidR="00DB4C8E" w:rsidRDefault="00DB4C8E" w:rsidP="00DB4C8E">
      <w:pPr>
        <w:spacing w:line="24" w:lineRule="exact"/>
        <w:rPr>
          <w:sz w:val="20"/>
          <w:szCs w:val="20"/>
        </w:rPr>
      </w:pPr>
    </w:p>
    <w:p w:rsidR="00DB4C8E" w:rsidRDefault="00DB4C8E" w:rsidP="00DB4C8E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</w:rPr>
        <w:t>Учебно-практическое оборудование</w:t>
      </w:r>
    </w:p>
    <w:p w:rsidR="00DB4C8E" w:rsidRDefault="00DB4C8E" w:rsidP="00DB4C8E">
      <w:pPr>
        <w:numPr>
          <w:ilvl w:val="0"/>
          <w:numId w:val="30"/>
        </w:numPr>
        <w:tabs>
          <w:tab w:val="left" w:pos="1220"/>
        </w:tabs>
        <w:spacing w:line="235" w:lineRule="auto"/>
        <w:ind w:left="1220" w:hanging="250"/>
        <w:rPr>
          <w:rFonts w:eastAsia="Times New Roman"/>
          <w:color w:val="191919"/>
          <w:sz w:val="26"/>
          <w:szCs w:val="26"/>
        </w:rPr>
      </w:pPr>
      <w:r>
        <w:rPr>
          <w:rFonts w:eastAsia="Times New Roman"/>
          <w:color w:val="191919"/>
          <w:sz w:val="26"/>
          <w:szCs w:val="26"/>
        </w:rPr>
        <w:t>Кубики (игральные) с точками или цифрами.</w:t>
      </w:r>
    </w:p>
    <w:p w:rsidR="00DB4C8E" w:rsidRDefault="00DB4C8E" w:rsidP="00DB4C8E">
      <w:pPr>
        <w:spacing w:line="44" w:lineRule="exact"/>
        <w:rPr>
          <w:rFonts w:eastAsia="Times New Roman"/>
          <w:color w:val="191919"/>
          <w:sz w:val="26"/>
          <w:szCs w:val="26"/>
        </w:rPr>
      </w:pPr>
    </w:p>
    <w:p w:rsidR="00DB4C8E" w:rsidRDefault="00DB4C8E" w:rsidP="00DB4C8E">
      <w:pPr>
        <w:numPr>
          <w:ilvl w:val="0"/>
          <w:numId w:val="30"/>
        </w:numPr>
        <w:tabs>
          <w:tab w:val="left" w:pos="1220"/>
        </w:tabs>
        <w:ind w:left="1220" w:hanging="250"/>
        <w:rPr>
          <w:rFonts w:eastAsia="Times New Roman"/>
          <w:color w:val="191919"/>
          <w:sz w:val="26"/>
          <w:szCs w:val="26"/>
        </w:rPr>
      </w:pPr>
      <w:r>
        <w:rPr>
          <w:rFonts w:eastAsia="Times New Roman"/>
          <w:color w:val="191919"/>
          <w:sz w:val="26"/>
          <w:szCs w:val="26"/>
        </w:rPr>
        <w:t>Комплекты карточек с числами:</w:t>
      </w:r>
    </w:p>
    <w:p w:rsidR="00DB4C8E" w:rsidRDefault="00DB4C8E" w:rsidP="00DB4C8E">
      <w:pPr>
        <w:spacing w:line="44" w:lineRule="exact"/>
        <w:rPr>
          <w:sz w:val="20"/>
          <w:szCs w:val="20"/>
        </w:rPr>
      </w:pPr>
    </w:p>
    <w:p w:rsidR="00DB4C8E" w:rsidRDefault="00DB4C8E" w:rsidP="00DB4C8E">
      <w:pPr>
        <w:numPr>
          <w:ilvl w:val="0"/>
          <w:numId w:val="31"/>
        </w:numPr>
        <w:tabs>
          <w:tab w:val="left" w:pos="1260"/>
        </w:tabs>
        <w:ind w:left="1260" w:hanging="290"/>
        <w:rPr>
          <w:rFonts w:eastAsia="Times New Roman"/>
          <w:color w:val="191919"/>
          <w:sz w:val="26"/>
          <w:szCs w:val="26"/>
        </w:rPr>
      </w:pPr>
      <w:r>
        <w:rPr>
          <w:rFonts w:eastAsia="Times New Roman"/>
          <w:color w:val="191919"/>
          <w:sz w:val="26"/>
          <w:szCs w:val="26"/>
        </w:rPr>
        <w:t>0, 1, 2, 3, 4, … , 9 (10);</w:t>
      </w:r>
    </w:p>
    <w:p w:rsidR="00DB4C8E" w:rsidRDefault="00DB4C8E" w:rsidP="00DB4C8E">
      <w:pPr>
        <w:spacing w:line="46" w:lineRule="exact"/>
        <w:rPr>
          <w:rFonts w:eastAsia="Times New Roman"/>
          <w:color w:val="191919"/>
          <w:sz w:val="26"/>
          <w:szCs w:val="26"/>
        </w:rPr>
      </w:pPr>
    </w:p>
    <w:p w:rsidR="00DB4C8E" w:rsidRDefault="00DB4C8E" w:rsidP="00DB4C8E">
      <w:pPr>
        <w:numPr>
          <w:ilvl w:val="0"/>
          <w:numId w:val="31"/>
        </w:numPr>
        <w:tabs>
          <w:tab w:val="left" w:pos="1260"/>
        </w:tabs>
        <w:ind w:left="1260" w:hanging="290"/>
        <w:rPr>
          <w:rFonts w:eastAsia="Times New Roman"/>
          <w:color w:val="191919"/>
          <w:sz w:val="26"/>
          <w:szCs w:val="26"/>
        </w:rPr>
      </w:pPr>
      <w:r>
        <w:rPr>
          <w:rFonts w:eastAsia="Times New Roman"/>
          <w:color w:val="191919"/>
          <w:sz w:val="26"/>
          <w:szCs w:val="26"/>
        </w:rPr>
        <w:t>10, 20, 30, 40, … , 90;</w:t>
      </w:r>
    </w:p>
    <w:p w:rsidR="00DB4C8E" w:rsidRDefault="00DB4C8E" w:rsidP="00DB4C8E">
      <w:pPr>
        <w:spacing w:line="44" w:lineRule="exact"/>
        <w:rPr>
          <w:rFonts w:eastAsia="Times New Roman"/>
          <w:color w:val="191919"/>
          <w:sz w:val="26"/>
          <w:szCs w:val="26"/>
        </w:rPr>
      </w:pPr>
    </w:p>
    <w:p w:rsidR="00DB4C8E" w:rsidRDefault="00DB4C8E" w:rsidP="00DB4C8E">
      <w:pPr>
        <w:numPr>
          <w:ilvl w:val="0"/>
          <w:numId w:val="31"/>
        </w:numPr>
        <w:tabs>
          <w:tab w:val="left" w:pos="1260"/>
        </w:tabs>
        <w:ind w:left="1260" w:hanging="290"/>
        <w:rPr>
          <w:rFonts w:eastAsia="Times New Roman"/>
          <w:color w:val="191919"/>
          <w:sz w:val="26"/>
          <w:szCs w:val="26"/>
        </w:rPr>
      </w:pPr>
      <w:r>
        <w:rPr>
          <w:rFonts w:eastAsia="Times New Roman"/>
          <w:color w:val="191919"/>
          <w:sz w:val="26"/>
          <w:szCs w:val="26"/>
        </w:rPr>
        <w:t>100, 200, 300, 400, … , 900.</w:t>
      </w:r>
    </w:p>
    <w:p w:rsidR="00DB4C8E" w:rsidRDefault="00DB4C8E" w:rsidP="00DB4C8E">
      <w:pPr>
        <w:spacing w:line="44" w:lineRule="exact"/>
        <w:rPr>
          <w:sz w:val="20"/>
          <w:szCs w:val="20"/>
        </w:rPr>
      </w:pPr>
    </w:p>
    <w:p w:rsidR="00DB4C8E" w:rsidRDefault="00DB4C8E" w:rsidP="00DB4C8E">
      <w:pPr>
        <w:numPr>
          <w:ilvl w:val="0"/>
          <w:numId w:val="32"/>
        </w:numPr>
        <w:tabs>
          <w:tab w:val="left" w:pos="1240"/>
        </w:tabs>
        <w:ind w:left="1240" w:hanging="270"/>
        <w:rPr>
          <w:rFonts w:eastAsia="Times New Roman"/>
          <w:color w:val="191919"/>
          <w:sz w:val="26"/>
          <w:szCs w:val="26"/>
        </w:rPr>
      </w:pPr>
      <w:r>
        <w:rPr>
          <w:rFonts w:eastAsia="Times New Roman"/>
          <w:color w:val="191919"/>
          <w:sz w:val="26"/>
          <w:szCs w:val="26"/>
        </w:rPr>
        <w:t>«Математический веер» с цифрами и знаками.</w:t>
      </w:r>
    </w:p>
    <w:p w:rsidR="00DB4C8E" w:rsidRDefault="00DB4C8E" w:rsidP="00DB4C8E">
      <w:pPr>
        <w:spacing w:line="44" w:lineRule="exact"/>
        <w:rPr>
          <w:rFonts w:eastAsia="Times New Roman"/>
          <w:color w:val="191919"/>
          <w:sz w:val="26"/>
          <w:szCs w:val="26"/>
        </w:rPr>
      </w:pPr>
    </w:p>
    <w:p w:rsidR="00DB4C8E" w:rsidRDefault="00DB4C8E" w:rsidP="00DB4C8E">
      <w:pPr>
        <w:numPr>
          <w:ilvl w:val="0"/>
          <w:numId w:val="32"/>
        </w:numPr>
        <w:tabs>
          <w:tab w:val="left" w:pos="1220"/>
        </w:tabs>
        <w:ind w:left="1220" w:hanging="250"/>
        <w:rPr>
          <w:rFonts w:eastAsia="Times New Roman"/>
          <w:color w:val="191919"/>
          <w:sz w:val="26"/>
          <w:szCs w:val="26"/>
        </w:rPr>
      </w:pPr>
      <w:r>
        <w:rPr>
          <w:rFonts w:eastAsia="Times New Roman"/>
          <w:color w:val="191919"/>
          <w:sz w:val="26"/>
          <w:szCs w:val="26"/>
        </w:rPr>
        <w:t>Игра «Русское лото» (числа от 1 до 100).</w:t>
      </w:r>
    </w:p>
    <w:p w:rsidR="00DB4C8E" w:rsidRDefault="00DB4C8E" w:rsidP="00DB4C8E">
      <w:pPr>
        <w:spacing w:line="46" w:lineRule="exact"/>
        <w:rPr>
          <w:rFonts w:eastAsia="Times New Roman"/>
          <w:color w:val="191919"/>
          <w:sz w:val="26"/>
          <w:szCs w:val="26"/>
        </w:rPr>
      </w:pPr>
    </w:p>
    <w:p w:rsidR="00DB4C8E" w:rsidRDefault="00DB4C8E" w:rsidP="00DB4C8E">
      <w:pPr>
        <w:numPr>
          <w:ilvl w:val="0"/>
          <w:numId w:val="32"/>
        </w:numPr>
        <w:tabs>
          <w:tab w:val="left" w:pos="1220"/>
        </w:tabs>
        <w:ind w:left="1220" w:hanging="250"/>
        <w:rPr>
          <w:rFonts w:eastAsia="Times New Roman"/>
          <w:color w:val="191919"/>
          <w:sz w:val="26"/>
          <w:szCs w:val="26"/>
        </w:rPr>
      </w:pPr>
      <w:r>
        <w:rPr>
          <w:rFonts w:eastAsia="Times New Roman"/>
          <w:color w:val="191919"/>
          <w:sz w:val="26"/>
          <w:szCs w:val="26"/>
        </w:rPr>
        <w:t>Игра «Математическое домино» (все случаи таблицы умножения).</w:t>
      </w:r>
    </w:p>
    <w:p w:rsidR="00DB4C8E" w:rsidRDefault="00DB4C8E" w:rsidP="00DB4C8E">
      <w:pPr>
        <w:spacing w:line="59" w:lineRule="exact"/>
        <w:rPr>
          <w:rFonts w:eastAsia="Times New Roman"/>
          <w:color w:val="191919"/>
          <w:sz w:val="26"/>
          <w:szCs w:val="26"/>
        </w:rPr>
      </w:pPr>
    </w:p>
    <w:p w:rsidR="00DB4C8E" w:rsidRDefault="00DB4C8E" w:rsidP="00DB4C8E">
      <w:pPr>
        <w:numPr>
          <w:ilvl w:val="0"/>
          <w:numId w:val="32"/>
        </w:numPr>
        <w:tabs>
          <w:tab w:val="left" w:pos="1256"/>
        </w:tabs>
        <w:spacing w:line="269" w:lineRule="auto"/>
        <w:ind w:left="260" w:firstLine="710"/>
        <w:jc w:val="both"/>
        <w:rPr>
          <w:rFonts w:eastAsia="Times New Roman"/>
          <w:color w:val="191919"/>
          <w:sz w:val="26"/>
          <w:szCs w:val="26"/>
        </w:rPr>
      </w:pPr>
      <w:r>
        <w:rPr>
          <w:rFonts w:eastAsia="Times New Roman"/>
          <w:color w:val="191919"/>
          <w:sz w:val="26"/>
          <w:szCs w:val="26"/>
        </w:rPr>
        <w:t>Математический набор «Карточки-считалочки» (</w:t>
      </w:r>
      <w:proofErr w:type="spellStart"/>
      <w:r>
        <w:rPr>
          <w:rFonts w:eastAsia="Times New Roman"/>
          <w:color w:val="191919"/>
          <w:sz w:val="26"/>
          <w:szCs w:val="26"/>
        </w:rPr>
        <w:t>сорбонки</w:t>
      </w:r>
      <w:proofErr w:type="spellEnd"/>
      <w:r>
        <w:rPr>
          <w:rFonts w:eastAsia="Times New Roman"/>
          <w:color w:val="191919"/>
          <w:sz w:val="26"/>
          <w:szCs w:val="26"/>
        </w:rPr>
        <w:t>) для закрепления таблицы умножения и деления. Карточки двусторонние: на одной стороне — задание, на другой — ответ.</w:t>
      </w:r>
    </w:p>
    <w:p w:rsidR="00DB4C8E" w:rsidRDefault="00DB4C8E" w:rsidP="00DB4C8E">
      <w:pPr>
        <w:spacing w:line="12" w:lineRule="exact"/>
        <w:rPr>
          <w:rFonts w:eastAsia="Times New Roman"/>
          <w:color w:val="191919"/>
          <w:sz w:val="26"/>
          <w:szCs w:val="26"/>
        </w:rPr>
      </w:pPr>
    </w:p>
    <w:p w:rsidR="00DB4C8E" w:rsidRDefault="00DB4C8E" w:rsidP="00DB4C8E">
      <w:pPr>
        <w:numPr>
          <w:ilvl w:val="0"/>
          <w:numId w:val="32"/>
        </w:numPr>
        <w:tabs>
          <w:tab w:val="left" w:pos="1220"/>
        </w:tabs>
        <w:ind w:left="1220" w:hanging="250"/>
        <w:rPr>
          <w:rFonts w:eastAsia="Times New Roman"/>
          <w:color w:val="191919"/>
          <w:sz w:val="26"/>
          <w:szCs w:val="26"/>
        </w:rPr>
      </w:pPr>
      <w:r>
        <w:rPr>
          <w:rFonts w:eastAsia="Times New Roman"/>
          <w:color w:val="191919"/>
          <w:sz w:val="26"/>
          <w:szCs w:val="26"/>
        </w:rPr>
        <w:t>Часовой циферблат с подвижными стрелками.</w:t>
      </w:r>
    </w:p>
    <w:p w:rsidR="00DB4C8E" w:rsidRDefault="00DB4C8E" w:rsidP="00DB4C8E">
      <w:pPr>
        <w:spacing w:line="44" w:lineRule="exact"/>
        <w:rPr>
          <w:rFonts w:eastAsia="Times New Roman"/>
          <w:color w:val="191919"/>
          <w:sz w:val="26"/>
          <w:szCs w:val="26"/>
        </w:rPr>
      </w:pPr>
    </w:p>
    <w:p w:rsidR="00DB4C8E" w:rsidRDefault="00DB4C8E" w:rsidP="00DB4C8E">
      <w:pPr>
        <w:numPr>
          <w:ilvl w:val="0"/>
          <w:numId w:val="32"/>
        </w:numPr>
        <w:tabs>
          <w:tab w:val="left" w:pos="1220"/>
        </w:tabs>
        <w:ind w:left="1220" w:hanging="250"/>
        <w:rPr>
          <w:rFonts w:eastAsia="Times New Roman"/>
          <w:color w:val="191919"/>
          <w:sz w:val="26"/>
          <w:szCs w:val="26"/>
        </w:rPr>
      </w:pPr>
      <w:r>
        <w:rPr>
          <w:rFonts w:eastAsia="Times New Roman"/>
          <w:color w:val="191919"/>
          <w:sz w:val="26"/>
          <w:szCs w:val="26"/>
        </w:rPr>
        <w:t>Набор «Геометрические тела».</w:t>
      </w:r>
    </w:p>
    <w:p w:rsidR="00DB4C8E" w:rsidRDefault="00DB4C8E" w:rsidP="00DB4C8E">
      <w:pPr>
        <w:spacing w:line="59" w:lineRule="exact"/>
        <w:rPr>
          <w:sz w:val="20"/>
          <w:szCs w:val="20"/>
        </w:rPr>
      </w:pPr>
    </w:p>
    <w:p w:rsidR="00DB4C8E" w:rsidRDefault="00DB4C8E" w:rsidP="00DB4C8E">
      <w:pPr>
        <w:spacing w:line="270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color w:val="191919"/>
          <w:sz w:val="26"/>
          <w:szCs w:val="26"/>
        </w:rPr>
        <w:t>9. Математические настольные игры: математические пирамиды «Сложение в пределах 10; 20; 100», «Вычитание в пределах 10; 20; 100», «Умножение», «Деление» и др.</w:t>
      </w:r>
    </w:p>
    <w:p w:rsidR="00DB4C8E" w:rsidRDefault="00DB4C8E" w:rsidP="00DB4C8E">
      <w:pPr>
        <w:spacing w:line="23" w:lineRule="exact"/>
        <w:rPr>
          <w:sz w:val="20"/>
          <w:szCs w:val="20"/>
        </w:rPr>
      </w:pPr>
    </w:p>
    <w:p w:rsidR="00DB4C8E" w:rsidRDefault="00DB4C8E" w:rsidP="00DB4C8E">
      <w:pPr>
        <w:spacing w:line="263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color w:val="191919"/>
          <w:sz w:val="26"/>
          <w:szCs w:val="26"/>
        </w:rPr>
        <w:t>10. Палитра — основа с цветными фишками и комплект заданий к палитре по темам «Сложение и вычитание до 10; до 100; до 1000», «Умножение и деление» и др.</w:t>
      </w:r>
    </w:p>
    <w:p w:rsidR="005950A7" w:rsidRDefault="005950A7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371348185686954332516910937330321524310793855784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Тимофеев Константин Петрович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06.10.2023 по 05.10.2024</w:t>
            </w:r>
          </w:p>
        </w:tc>
      </w:tr>
    </w:tbl>
    <w:sectPr xmlns:w="http://schemas.openxmlformats.org/wordprocessingml/2006/main" w:rsidR="00595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1182">
    <w:multiLevelType w:val="hybridMultilevel"/>
    <w:lvl w:ilvl="0" w:tplc="88749335">
      <w:start w:val="1"/>
      <w:numFmt w:val="decimal"/>
      <w:lvlText w:val="%1."/>
      <w:lvlJc w:val="left"/>
      <w:pPr>
        <w:ind w:left="720" w:hanging="360"/>
      </w:pPr>
    </w:lvl>
    <w:lvl w:ilvl="1" w:tplc="88749335" w:tentative="1">
      <w:start w:val="1"/>
      <w:numFmt w:val="lowerLetter"/>
      <w:lvlText w:val="%2."/>
      <w:lvlJc w:val="left"/>
      <w:pPr>
        <w:ind w:left="1440" w:hanging="360"/>
      </w:pPr>
    </w:lvl>
    <w:lvl w:ilvl="2" w:tplc="88749335" w:tentative="1">
      <w:start w:val="1"/>
      <w:numFmt w:val="lowerRoman"/>
      <w:lvlText w:val="%3."/>
      <w:lvlJc w:val="right"/>
      <w:pPr>
        <w:ind w:left="2160" w:hanging="180"/>
      </w:pPr>
    </w:lvl>
    <w:lvl w:ilvl="3" w:tplc="88749335" w:tentative="1">
      <w:start w:val="1"/>
      <w:numFmt w:val="decimal"/>
      <w:lvlText w:val="%4."/>
      <w:lvlJc w:val="left"/>
      <w:pPr>
        <w:ind w:left="2880" w:hanging="360"/>
      </w:pPr>
    </w:lvl>
    <w:lvl w:ilvl="4" w:tplc="88749335" w:tentative="1">
      <w:start w:val="1"/>
      <w:numFmt w:val="lowerLetter"/>
      <w:lvlText w:val="%5."/>
      <w:lvlJc w:val="left"/>
      <w:pPr>
        <w:ind w:left="3600" w:hanging="360"/>
      </w:pPr>
    </w:lvl>
    <w:lvl w:ilvl="5" w:tplc="88749335" w:tentative="1">
      <w:start w:val="1"/>
      <w:numFmt w:val="lowerRoman"/>
      <w:lvlText w:val="%6."/>
      <w:lvlJc w:val="right"/>
      <w:pPr>
        <w:ind w:left="4320" w:hanging="180"/>
      </w:pPr>
    </w:lvl>
    <w:lvl w:ilvl="6" w:tplc="88749335" w:tentative="1">
      <w:start w:val="1"/>
      <w:numFmt w:val="decimal"/>
      <w:lvlText w:val="%7."/>
      <w:lvlJc w:val="left"/>
      <w:pPr>
        <w:ind w:left="5040" w:hanging="360"/>
      </w:pPr>
    </w:lvl>
    <w:lvl w:ilvl="7" w:tplc="88749335" w:tentative="1">
      <w:start w:val="1"/>
      <w:numFmt w:val="lowerLetter"/>
      <w:lvlText w:val="%8."/>
      <w:lvlJc w:val="left"/>
      <w:pPr>
        <w:ind w:left="5760" w:hanging="360"/>
      </w:pPr>
    </w:lvl>
    <w:lvl w:ilvl="8" w:tplc="887493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81">
    <w:multiLevelType w:val="hybridMultilevel"/>
    <w:lvl w:ilvl="0" w:tplc="246472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0000120"/>
    <w:multiLevelType w:val="hybridMultilevel"/>
    <w:tmpl w:val="5310DCCC"/>
    <w:lvl w:ilvl="0" w:tplc="42FA015A">
      <w:start w:val="1"/>
      <w:numFmt w:val="decimal"/>
      <w:lvlText w:val="%1)"/>
      <w:lvlJc w:val="left"/>
    </w:lvl>
    <w:lvl w:ilvl="1" w:tplc="2BDAD398">
      <w:numFmt w:val="decimal"/>
      <w:lvlText w:val=""/>
      <w:lvlJc w:val="left"/>
    </w:lvl>
    <w:lvl w:ilvl="2" w:tplc="2F8C545C">
      <w:numFmt w:val="decimal"/>
      <w:lvlText w:val=""/>
      <w:lvlJc w:val="left"/>
    </w:lvl>
    <w:lvl w:ilvl="3" w:tplc="A77AA178">
      <w:numFmt w:val="decimal"/>
      <w:lvlText w:val=""/>
      <w:lvlJc w:val="left"/>
    </w:lvl>
    <w:lvl w:ilvl="4" w:tplc="DF2AE482">
      <w:numFmt w:val="decimal"/>
      <w:lvlText w:val=""/>
      <w:lvlJc w:val="left"/>
    </w:lvl>
    <w:lvl w:ilvl="5" w:tplc="152A5666">
      <w:numFmt w:val="decimal"/>
      <w:lvlText w:val=""/>
      <w:lvlJc w:val="left"/>
    </w:lvl>
    <w:lvl w:ilvl="6" w:tplc="14D20854">
      <w:numFmt w:val="decimal"/>
      <w:lvlText w:val=""/>
      <w:lvlJc w:val="left"/>
    </w:lvl>
    <w:lvl w:ilvl="7" w:tplc="F5E29F44">
      <w:numFmt w:val="decimal"/>
      <w:lvlText w:val=""/>
      <w:lvlJc w:val="left"/>
    </w:lvl>
    <w:lvl w:ilvl="8" w:tplc="9684E5CA">
      <w:numFmt w:val="decimal"/>
      <w:lvlText w:val=""/>
      <w:lvlJc w:val="left"/>
    </w:lvl>
  </w:abstractNum>
  <w:abstractNum w:abstractNumId="1">
    <w:nsid w:val="0000030A"/>
    <w:multiLevelType w:val="hybridMultilevel"/>
    <w:tmpl w:val="F9BC454A"/>
    <w:lvl w:ilvl="0" w:tplc="86CE2A18">
      <w:start w:val="1"/>
      <w:numFmt w:val="bullet"/>
      <w:lvlText w:val="и"/>
      <w:lvlJc w:val="left"/>
    </w:lvl>
    <w:lvl w:ilvl="1" w:tplc="5AFCD418">
      <w:start w:val="13"/>
      <w:numFmt w:val="decimal"/>
      <w:lvlText w:val="%2."/>
      <w:lvlJc w:val="left"/>
    </w:lvl>
    <w:lvl w:ilvl="2" w:tplc="4BFC74D2">
      <w:numFmt w:val="decimal"/>
      <w:lvlText w:val=""/>
      <w:lvlJc w:val="left"/>
    </w:lvl>
    <w:lvl w:ilvl="3" w:tplc="35F44B6A">
      <w:numFmt w:val="decimal"/>
      <w:lvlText w:val=""/>
      <w:lvlJc w:val="left"/>
    </w:lvl>
    <w:lvl w:ilvl="4" w:tplc="B7FA6158">
      <w:numFmt w:val="decimal"/>
      <w:lvlText w:val=""/>
      <w:lvlJc w:val="left"/>
    </w:lvl>
    <w:lvl w:ilvl="5" w:tplc="FCBC4704">
      <w:numFmt w:val="decimal"/>
      <w:lvlText w:val=""/>
      <w:lvlJc w:val="left"/>
    </w:lvl>
    <w:lvl w:ilvl="6" w:tplc="F08E012E">
      <w:numFmt w:val="decimal"/>
      <w:lvlText w:val=""/>
      <w:lvlJc w:val="left"/>
    </w:lvl>
    <w:lvl w:ilvl="7" w:tplc="9C7E2008">
      <w:numFmt w:val="decimal"/>
      <w:lvlText w:val=""/>
      <w:lvlJc w:val="left"/>
    </w:lvl>
    <w:lvl w:ilvl="8" w:tplc="55169B20">
      <w:numFmt w:val="decimal"/>
      <w:lvlText w:val=""/>
      <w:lvlJc w:val="left"/>
    </w:lvl>
  </w:abstractNum>
  <w:abstractNum w:abstractNumId="2">
    <w:nsid w:val="00000732"/>
    <w:multiLevelType w:val="hybridMultilevel"/>
    <w:tmpl w:val="6E648974"/>
    <w:lvl w:ilvl="0" w:tplc="AAFAD6BC">
      <w:start w:val="1"/>
      <w:numFmt w:val="decimal"/>
      <w:lvlText w:val="%1."/>
      <w:lvlJc w:val="left"/>
    </w:lvl>
    <w:lvl w:ilvl="1" w:tplc="89D053FA">
      <w:numFmt w:val="decimal"/>
      <w:lvlText w:val=""/>
      <w:lvlJc w:val="left"/>
    </w:lvl>
    <w:lvl w:ilvl="2" w:tplc="32F8C008">
      <w:numFmt w:val="decimal"/>
      <w:lvlText w:val=""/>
      <w:lvlJc w:val="left"/>
    </w:lvl>
    <w:lvl w:ilvl="3" w:tplc="A1466FB8">
      <w:numFmt w:val="decimal"/>
      <w:lvlText w:val=""/>
      <w:lvlJc w:val="left"/>
    </w:lvl>
    <w:lvl w:ilvl="4" w:tplc="498C14D8">
      <w:numFmt w:val="decimal"/>
      <w:lvlText w:val=""/>
      <w:lvlJc w:val="left"/>
    </w:lvl>
    <w:lvl w:ilvl="5" w:tplc="22E2B93A">
      <w:numFmt w:val="decimal"/>
      <w:lvlText w:val=""/>
      <w:lvlJc w:val="left"/>
    </w:lvl>
    <w:lvl w:ilvl="6" w:tplc="7310A9E2">
      <w:numFmt w:val="decimal"/>
      <w:lvlText w:val=""/>
      <w:lvlJc w:val="left"/>
    </w:lvl>
    <w:lvl w:ilvl="7" w:tplc="CF3A8C2E">
      <w:numFmt w:val="decimal"/>
      <w:lvlText w:val=""/>
      <w:lvlJc w:val="left"/>
    </w:lvl>
    <w:lvl w:ilvl="8" w:tplc="6904487C">
      <w:numFmt w:val="decimal"/>
      <w:lvlText w:val=""/>
      <w:lvlJc w:val="left"/>
    </w:lvl>
  </w:abstractNum>
  <w:abstractNum w:abstractNumId="3">
    <w:nsid w:val="0000074D"/>
    <w:multiLevelType w:val="hybridMultilevel"/>
    <w:tmpl w:val="C88423EE"/>
    <w:lvl w:ilvl="0" w:tplc="B36CAF6C">
      <w:start w:val="2"/>
      <w:numFmt w:val="decimal"/>
      <w:lvlText w:val="%1"/>
      <w:lvlJc w:val="left"/>
    </w:lvl>
    <w:lvl w:ilvl="1" w:tplc="67E8A710">
      <w:numFmt w:val="decimal"/>
      <w:lvlText w:val=""/>
      <w:lvlJc w:val="left"/>
    </w:lvl>
    <w:lvl w:ilvl="2" w:tplc="A2AE5B62">
      <w:numFmt w:val="decimal"/>
      <w:lvlText w:val=""/>
      <w:lvlJc w:val="left"/>
    </w:lvl>
    <w:lvl w:ilvl="3" w:tplc="1FB49CD8">
      <w:numFmt w:val="decimal"/>
      <w:lvlText w:val=""/>
      <w:lvlJc w:val="left"/>
    </w:lvl>
    <w:lvl w:ilvl="4" w:tplc="A2E819D2">
      <w:numFmt w:val="decimal"/>
      <w:lvlText w:val=""/>
      <w:lvlJc w:val="left"/>
    </w:lvl>
    <w:lvl w:ilvl="5" w:tplc="D28E3AC8">
      <w:numFmt w:val="decimal"/>
      <w:lvlText w:val=""/>
      <w:lvlJc w:val="left"/>
    </w:lvl>
    <w:lvl w:ilvl="6" w:tplc="8340CE24">
      <w:numFmt w:val="decimal"/>
      <w:lvlText w:val=""/>
      <w:lvlJc w:val="left"/>
    </w:lvl>
    <w:lvl w:ilvl="7" w:tplc="C0B8FBB4">
      <w:numFmt w:val="decimal"/>
      <w:lvlText w:val=""/>
      <w:lvlJc w:val="left"/>
    </w:lvl>
    <w:lvl w:ilvl="8" w:tplc="B8788206">
      <w:numFmt w:val="decimal"/>
      <w:lvlText w:val=""/>
      <w:lvlJc w:val="left"/>
    </w:lvl>
  </w:abstractNum>
  <w:abstractNum w:abstractNumId="4">
    <w:nsid w:val="00000BDB"/>
    <w:multiLevelType w:val="hybridMultilevel"/>
    <w:tmpl w:val="BF1E7E5C"/>
    <w:lvl w:ilvl="0" w:tplc="2B7EF66A">
      <w:start w:val="1"/>
      <w:numFmt w:val="decimal"/>
      <w:lvlText w:val="%1."/>
      <w:lvlJc w:val="left"/>
    </w:lvl>
    <w:lvl w:ilvl="1" w:tplc="F2B243CA">
      <w:numFmt w:val="decimal"/>
      <w:lvlText w:val=""/>
      <w:lvlJc w:val="left"/>
    </w:lvl>
    <w:lvl w:ilvl="2" w:tplc="11E85914">
      <w:numFmt w:val="decimal"/>
      <w:lvlText w:val=""/>
      <w:lvlJc w:val="left"/>
    </w:lvl>
    <w:lvl w:ilvl="3" w:tplc="A65C9E38">
      <w:numFmt w:val="decimal"/>
      <w:lvlText w:val=""/>
      <w:lvlJc w:val="left"/>
    </w:lvl>
    <w:lvl w:ilvl="4" w:tplc="3E4E82BC">
      <w:numFmt w:val="decimal"/>
      <w:lvlText w:val=""/>
      <w:lvlJc w:val="left"/>
    </w:lvl>
    <w:lvl w:ilvl="5" w:tplc="D09692EC">
      <w:numFmt w:val="decimal"/>
      <w:lvlText w:val=""/>
      <w:lvlJc w:val="left"/>
    </w:lvl>
    <w:lvl w:ilvl="6" w:tplc="DFF8ACF4">
      <w:numFmt w:val="decimal"/>
      <w:lvlText w:val=""/>
      <w:lvlJc w:val="left"/>
    </w:lvl>
    <w:lvl w:ilvl="7" w:tplc="8808222A">
      <w:numFmt w:val="decimal"/>
      <w:lvlText w:val=""/>
      <w:lvlJc w:val="left"/>
    </w:lvl>
    <w:lvl w:ilvl="8" w:tplc="23109E82">
      <w:numFmt w:val="decimal"/>
      <w:lvlText w:val=""/>
      <w:lvlJc w:val="left"/>
    </w:lvl>
  </w:abstractNum>
  <w:abstractNum w:abstractNumId="5">
    <w:nsid w:val="00001238"/>
    <w:multiLevelType w:val="hybridMultilevel"/>
    <w:tmpl w:val="EFC62962"/>
    <w:lvl w:ilvl="0" w:tplc="E30E0E7C">
      <w:start w:val="1"/>
      <w:numFmt w:val="bullet"/>
      <w:lvlText w:val="в"/>
      <w:lvlJc w:val="left"/>
    </w:lvl>
    <w:lvl w:ilvl="1" w:tplc="E5ACB5D2">
      <w:start w:val="1"/>
      <w:numFmt w:val="bullet"/>
      <w:lvlText w:val="В"/>
      <w:lvlJc w:val="left"/>
    </w:lvl>
    <w:lvl w:ilvl="2" w:tplc="F18E9CBE">
      <w:numFmt w:val="decimal"/>
      <w:lvlText w:val=""/>
      <w:lvlJc w:val="left"/>
    </w:lvl>
    <w:lvl w:ilvl="3" w:tplc="CFAC8698">
      <w:numFmt w:val="decimal"/>
      <w:lvlText w:val=""/>
      <w:lvlJc w:val="left"/>
    </w:lvl>
    <w:lvl w:ilvl="4" w:tplc="E56CE4A6">
      <w:numFmt w:val="decimal"/>
      <w:lvlText w:val=""/>
      <w:lvlJc w:val="left"/>
    </w:lvl>
    <w:lvl w:ilvl="5" w:tplc="7A2A16A0">
      <w:numFmt w:val="decimal"/>
      <w:lvlText w:val=""/>
      <w:lvlJc w:val="left"/>
    </w:lvl>
    <w:lvl w:ilvl="6" w:tplc="7F8CC440">
      <w:numFmt w:val="decimal"/>
      <w:lvlText w:val=""/>
      <w:lvlJc w:val="left"/>
    </w:lvl>
    <w:lvl w:ilvl="7" w:tplc="671E60A8">
      <w:numFmt w:val="decimal"/>
      <w:lvlText w:val=""/>
      <w:lvlJc w:val="left"/>
    </w:lvl>
    <w:lvl w:ilvl="8" w:tplc="A0987750">
      <w:numFmt w:val="decimal"/>
      <w:lvlText w:val=""/>
      <w:lvlJc w:val="left"/>
    </w:lvl>
  </w:abstractNum>
  <w:abstractNum w:abstractNumId="6">
    <w:nsid w:val="00001AD4"/>
    <w:multiLevelType w:val="hybridMultilevel"/>
    <w:tmpl w:val="0322AF54"/>
    <w:lvl w:ilvl="0" w:tplc="981013B0">
      <w:start w:val="1"/>
      <w:numFmt w:val="decimal"/>
      <w:lvlText w:val="%1)"/>
      <w:lvlJc w:val="left"/>
    </w:lvl>
    <w:lvl w:ilvl="1" w:tplc="CC3002B2">
      <w:numFmt w:val="decimal"/>
      <w:lvlText w:val=""/>
      <w:lvlJc w:val="left"/>
    </w:lvl>
    <w:lvl w:ilvl="2" w:tplc="E52A29FC">
      <w:numFmt w:val="decimal"/>
      <w:lvlText w:val=""/>
      <w:lvlJc w:val="left"/>
    </w:lvl>
    <w:lvl w:ilvl="3" w:tplc="34D08B0A">
      <w:numFmt w:val="decimal"/>
      <w:lvlText w:val=""/>
      <w:lvlJc w:val="left"/>
    </w:lvl>
    <w:lvl w:ilvl="4" w:tplc="5EEAB606">
      <w:numFmt w:val="decimal"/>
      <w:lvlText w:val=""/>
      <w:lvlJc w:val="left"/>
    </w:lvl>
    <w:lvl w:ilvl="5" w:tplc="B30427B0">
      <w:numFmt w:val="decimal"/>
      <w:lvlText w:val=""/>
      <w:lvlJc w:val="left"/>
    </w:lvl>
    <w:lvl w:ilvl="6" w:tplc="D4AEB3B2">
      <w:numFmt w:val="decimal"/>
      <w:lvlText w:val=""/>
      <w:lvlJc w:val="left"/>
    </w:lvl>
    <w:lvl w:ilvl="7" w:tplc="2F620C20">
      <w:numFmt w:val="decimal"/>
      <w:lvlText w:val=""/>
      <w:lvlJc w:val="left"/>
    </w:lvl>
    <w:lvl w:ilvl="8" w:tplc="772A2340">
      <w:numFmt w:val="decimal"/>
      <w:lvlText w:val=""/>
      <w:lvlJc w:val="left"/>
    </w:lvl>
  </w:abstractNum>
  <w:abstractNum w:abstractNumId="7">
    <w:nsid w:val="00001E1F"/>
    <w:multiLevelType w:val="hybridMultilevel"/>
    <w:tmpl w:val="A0E4E9BC"/>
    <w:lvl w:ilvl="0" w:tplc="863AEDF8">
      <w:start w:val="1"/>
      <w:numFmt w:val="bullet"/>
      <w:lvlText w:val="и"/>
      <w:lvlJc w:val="left"/>
    </w:lvl>
    <w:lvl w:ilvl="1" w:tplc="F0AEED50">
      <w:numFmt w:val="decimal"/>
      <w:lvlText w:val=""/>
      <w:lvlJc w:val="left"/>
    </w:lvl>
    <w:lvl w:ilvl="2" w:tplc="BFB06730">
      <w:numFmt w:val="decimal"/>
      <w:lvlText w:val=""/>
      <w:lvlJc w:val="left"/>
    </w:lvl>
    <w:lvl w:ilvl="3" w:tplc="398871F2">
      <w:numFmt w:val="decimal"/>
      <w:lvlText w:val=""/>
      <w:lvlJc w:val="left"/>
    </w:lvl>
    <w:lvl w:ilvl="4" w:tplc="B4FE12A2">
      <w:numFmt w:val="decimal"/>
      <w:lvlText w:val=""/>
      <w:lvlJc w:val="left"/>
    </w:lvl>
    <w:lvl w:ilvl="5" w:tplc="133C3BD0">
      <w:numFmt w:val="decimal"/>
      <w:lvlText w:val=""/>
      <w:lvlJc w:val="left"/>
    </w:lvl>
    <w:lvl w:ilvl="6" w:tplc="08E0FAA8">
      <w:numFmt w:val="decimal"/>
      <w:lvlText w:val=""/>
      <w:lvlJc w:val="left"/>
    </w:lvl>
    <w:lvl w:ilvl="7" w:tplc="95D0DD92">
      <w:numFmt w:val="decimal"/>
      <w:lvlText w:val=""/>
      <w:lvlJc w:val="left"/>
    </w:lvl>
    <w:lvl w:ilvl="8" w:tplc="ACF6C56A">
      <w:numFmt w:val="decimal"/>
      <w:lvlText w:val=""/>
      <w:lvlJc w:val="left"/>
    </w:lvl>
  </w:abstractNum>
  <w:abstractNum w:abstractNumId="8">
    <w:nsid w:val="00002213"/>
    <w:multiLevelType w:val="hybridMultilevel"/>
    <w:tmpl w:val="63CE3626"/>
    <w:lvl w:ilvl="0" w:tplc="9F2E59D4">
      <w:start w:val="8"/>
      <w:numFmt w:val="decimal"/>
      <w:lvlText w:val="%1."/>
      <w:lvlJc w:val="left"/>
    </w:lvl>
    <w:lvl w:ilvl="1" w:tplc="74CC4944">
      <w:numFmt w:val="decimal"/>
      <w:lvlText w:val=""/>
      <w:lvlJc w:val="left"/>
    </w:lvl>
    <w:lvl w:ilvl="2" w:tplc="3656C910">
      <w:numFmt w:val="decimal"/>
      <w:lvlText w:val=""/>
      <w:lvlJc w:val="left"/>
    </w:lvl>
    <w:lvl w:ilvl="3" w:tplc="EB3C19CE">
      <w:numFmt w:val="decimal"/>
      <w:lvlText w:val=""/>
      <w:lvlJc w:val="left"/>
    </w:lvl>
    <w:lvl w:ilvl="4" w:tplc="5E741052">
      <w:numFmt w:val="decimal"/>
      <w:lvlText w:val=""/>
      <w:lvlJc w:val="left"/>
    </w:lvl>
    <w:lvl w:ilvl="5" w:tplc="7FE85EA8">
      <w:numFmt w:val="decimal"/>
      <w:lvlText w:val=""/>
      <w:lvlJc w:val="left"/>
    </w:lvl>
    <w:lvl w:ilvl="6" w:tplc="D0422C42">
      <w:numFmt w:val="decimal"/>
      <w:lvlText w:val=""/>
      <w:lvlJc w:val="left"/>
    </w:lvl>
    <w:lvl w:ilvl="7" w:tplc="4D8A3B9C">
      <w:numFmt w:val="decimal"/>
      <w:lvlText w:val=""/>
      <w:lvlJc w:val="left"/>
    </w:lvl>
    <w:lvl w:ilvl="8" w:tplc="4ABED728">
      <w:numFmt w:val="decimal"/>
      <w:lvlText w:val=""/>
      <w:lvlJc w:val="left"/>
    </w:lvl>
  </w:abstractNum>
  <w:abstractNum w:abstractNumId="9">
    <w:nsid w:val="0000260D"/>
    <w:multiLevelType w:val="hybridMultilevel"/>
    <w:tmpl w:val="98928A98"/>
    <w:lvl w:ilvl="0" w:tplc="764497DA">
      <w:start w:val="1"/>
      <w:numFmt w:val="decimal"/>
      <w:lvlText w:val="%1."/>
      <w:lvlJc w:val="left"/>
    </w:lvl>
    <w:lvl w:ilvl="1" w:tplc="0A606358">
      <w:numFmt w:val="decimal"/>
      <w:lvlText w:val=""/>
      <w:lvlJc w:val="left"/>
    </w:lvl>
    <w:lvl w:ilvl="2" w:tplc="9544CB60">
      <w:numFmt w:val="decimal"/>
      <w:lvlText w:val=""/>
      <w:lvlJc w:val="left"/>
    </w:lvl>
    <w:lvl w:ilvl="3" w:tplc="C21A0FAE">
      <w:numFmt w:val="decimal"/>
      <w:lvlText w:val=""/>
      <w:lvlJc w:val="left"/>
    </w:lvl>
    <w:lvl w:ilvl="4" w:tplc="C1AEC6C2">
      <w:numFmt w:val="decimal"/>
      <w:lvlText w:val=""/>
      <w:lvlJc w:val="left"/>
    </w:lvl>
    <w:lvl w:ilvl="5" w:tplc="AE34AACC">
      <w:numFmt w:val="decimal"/>
      <w:lvlText w:val=""/>
      <w:lvlJc w:val="left"/>
    </w:lvl>
    <w:lvl w:ilvl="6" w:tplc="E5AE0A46">
      <w:numFmt w:val="decimal"/>
      <w:lvlText w:val=""/>
      <w:lvlJc w:val="left"/>
    </w:lvl>
    <w:lvl w:ilvl="7" w:tplc="929CDFF0">
      <w:numFmt w:val="decimal"/>
      <w:lvlText w:val=""/>
      <w:lvlJc w:val="left"/>
    </w:lvl>
    <w:lvl w:ilvl="8" w:tplc="98A8F88E">
      <w:numFmt w:val="decimal"/>
      <w:lvlText w:val=""/>
      <w:lvlJc w:val="left"/>
    </w:lvl>
  </w:abstractNum>
  <w:abstractNum w:abstractNumId="10">
    <w:nsid w:val="000026A6"/>
    <w:multiLevelType w:val="hybridMultilevel"/>
    <w:tmpl w:val="C186CFCC"/>
    <w:lvl w:ilvl="0" w:tplc="3EDCF27E">
      <w:start w:val="7"/>
      <w:numFmt w:val="decimal"/>
      <w:lvlText w:val="%1"/>
      <w:lvlJc w:val="left"/>
    </w:lvl>
    <w:lvl w:ilvl="1" w:tplc="79DC8164">
      <w:numFmt w:val="decimal"/>
      <w:lvlText w:val=""/>
      <w:lvlJc w:val="left"/>
    </w:lvl>
    <w:lvl w:ilvl="2" w:tplc="67F830BE">
      <w:numFmt w:val="decimal"/>
      <w:lvlText w:val=""/>
      <w:lvlJc w:val="left"/>
    </w:lvl>
    <w:lvl w:ilvl="3" w:tplc="3232008A">
      <w:numFmt w:val="decimal"/>
      <w:lvlText w:val=""/>
      <w:lvlJc w:val="left"/>
    </w:lvl>
    <w:lvl w:ilvl="4" w:tplc="E9027972">
      <w:numFmt w:val="decimal"/>
      <w:lvlText w:val=""/>
      <w:lvlJc w:val="left"/>
    </w:lvl>
    <w:lvl w:ilvl="5" w:tplc="A5AC4764">
      <w:numFmt w:val="decimal"/>
      <w:lvlText w:val=""/>
      <w:lvlJc w:val="left"/>
    </w:lvl>
    <w:lvl w:ilvl="6" w:tplc="560EC132">
      <w:numFmt w:val="decimal"/>
      <w:lvlText w:val=""/>
      <w:lvlJc w:val="left"/>
    </w:lvl>
    <w:lvl w:ilvl="7" w:tplc="31503038">
      <w:numFmt w:val="decimal"/>
      <w:lvlText w:val=""/>
      <w:lvlJc w:val="left"/>
    </w:lvl>
    <w:lvl w:ilvl="8" w:tplc="28C8C6BA">
      <w:numFmt w:val="decimal"/>
      <w:lvlText w:val=""/>
      <w:lvlJc w:val="left"/>
    </w:lvl>
  </w:abstractNum>
  <w:abstractNum w:abstractNumId="11">
    <w:nsid w:val="0000301C"/>
    <w:multiLevelType w:val="hybridMultilevel"/>
    <w:tmpl w:val="AF76E2DA"/>
    <w:lvl w:ilvl="0" w:tplc="549C5536">
      <w:start w:val="1"/>
      <w:numFmt w:val="bullet"/>
      <w:lvlText w:val="-"/>
      <w:lvlJc w:val="left"/>
    </w:lvl>
    <w:lvl w:ilvl="1" w:tplc="6F92A086">
      <w:numFmt w:val="decimal"/>
      <w:lvlText w:val=""/>
      <w:lvlJc w:val="left"/>
    </w:lvl>
    <w:lvl w:ilvl="2" w:tplc="DFF2CF62">
      <w:numFmt w:val="decimal"/>
      <w:lvlText w:val=""/>
      <w:lvlJc w:val="left"/>
    </w:lvl>
    <w:lvl w:ilvl="3" w:tplc="82D0C66E">
      <w:numFmt w:val="decimal"/>
      <w:lvlText w:val=""/>
      <w:lvlJc w:val="left"/>
    </w:lvl>
    <w:lvl w:ilvl="4" w:tplc="FAC4BB9C">
      <w:numFmt w:val="decimal"/>
      <w:lvlText w:val=""/>
      <w:lvlJc w:val="left"/>
    </w:lvl>
    <w:lvl w:ilvl="5" w:tplc="052CE49E">
      <w:numFmt w:val="decimal"/>
      <w:lvlText w:val=""/>
      <w:lvlJc w:val="left"/>
    </w:lvl>
    <w:lvl w:ilvl="6" w:tplc="3D38DFF0">
      <w:numFmt w:val="decimal"/>
      <w:lvlText w:val=""/>
      <w:lvlJc w:val="left"/>
    </w:lvl>
    <w:lvl w:ilvl="7" w:tplc="8A7EA3A4">
      <w:numFmt w:val="decimal"/>
      <w:lvlText w:val=""/>
      <w:lvlJc w:val="left"/>
    </w:lvl>
    <w:lvl w:ilvl="8" w:tplc="4EB83878">
      <w:numFmt w:val="decimal"/>
      <w:lvlText w:val=""/>
      <w:lvlJc w:val="left"/>
    </w:lvl>
  </w:abstractNum>
  <w:abstractNum w:abstractNumId="12">
    <w:nsid w:val="0000323B"/>
    <w:multiLevelType w:val="hybridMultilevel"/>
    <w:tmpl w:val="16AAEA2C"/>
    <w:lvl w:ilvl="0" w:tplc="504A7D34">
      <w:start w:val="3"/>
      <w:numFmt w:val="decimal"/>
      <w:lvlText w:val="%1."/>
      <w:lvlJc w:val="left"/>
    </w:lvl>
    <w:lvl w:ilvl="1" w:tplc="A7C25112">
      <w:numFmt w:val="decimal"/>
      <w:lvlText w:val=""/>
      <w:lvlJc w:val="left"/>
    </w:lvl>
    <w:lvl w:ilvl="2" w:tplc="75884B1A">
      <w:numFmt w:val="decimal"/>
      <w:lvlText w:val=""/>
      <w:lvlJc w:val="left"/>
    </w:lvl>
    <w:lvl w:ilvl="3" w:tplc="74625556">
      <w:numFmt w:val="decimal"/>
      <w:lvlText w:val=""/>
      <w:lvlJc w:val="left"/>
    </w:lvl>
    <w:lvl w:ilvl="4" w:tplc="541877E2">
      <w:numFmt w:val="decimal"/>
      <w:lvlText w:val=""/>
      <w:lvlJc w:val="left"/>
    </w:lvl>
    <w:lvl w:ilvl="5" w:tplc="BC209D90">
      <w:numFmt w:val="decimal"/>
      <w:lvlText w:val=""/>
      <w:lvlJc w:val="left"/>
    </w:lvl>
    <w:lvl w:ilvl="6" w:tplc="4F52632C">
      <w:numFmt w:val="decimal"/>
      <w:lvlText w:val=""/>
      <w:lvlJc w:val="left"/>
    </w:lvl>
    <w:lvl w:ilvl="7" w:tplc="F45628A8">
      <w:numFmt w:val="decimal"/>
      <w:lvlText w:val=""/>
      <w:lvlJc w:val="left"/>
    </w:lvl>
    <w:lvl w:ilvl="8" w:tplc="11CE7948">
      <w:numFmt w:val="decimal"/>
      <w:lvlText w:val=""/>
      <w:lvlJc w:val="left"/>
    </w:lvl>
  </w:abstractNum>
  <w:abstractNum w:abstractNumId="13">
    <w:nsid w:val="00003B25"/>
    <w:multiLevelType w:val="hybridMultilevel"/>
    <w:tmpl w:val="C4F47AE2"/>
    <w:lvl w:ilvl="0" w:tplc="B4B2BF5A">
      <w:start w:val="4"/>
      <w:numFmt w:val="decimal"/>
      <w:lvlText w:val="%1."/>
      <w:lvlJc w:val="left"/>
    </w:lvl>
    <w:lvl w:ilvl="1" w:tplc="5EB22DFE">
      <w:numFmt w:val="decimal"/>
      <w:lvlText w:val=""/>
      <w:lvlJc w:val="left"/>
    </w:lvl>
    <w:lvl w:ilvl="2" w:tplc="BD24BD0A">
      <w:numFmt w:val="decimal"/>
      <w:lvlText w:val=""/>
      <w:lvlJc w:val="left"/>
    </w:lvl>
    <w:lvl w:ilvl="3" w:tplc="D0062C26">
      <w:numFmt w:val="decimal"/>
      <w:lvlText w:val=""/>
      <w:lvlJc w:val="left"/>
    </w:lvl>
    <w:lvl w:ilvl="4" w:tplc="06AEC15A">
      <w:numFmt w:val="decimal"/>
      <w:lvlText w:val=""/>
      <w:lvlJc w:val="left"/>
    </w:lvl>
    <w:lvl w:ilvl="5" w:tplc="4FB080E8">
      <w:numFmt w:val="decimal"/>
      <w:lvlText w:val=""/>
      <w:lvlJc w:val="left"/>
    </w:lvl>
    <w:lvl w:ilvl="6" w:tplc="AF246E1E">
      <w:numFmt w:val="decimal"/>
      <w:lvlText w:val=""/>
      <w:lvlJc w:val="left"/>
    </w:lvl>
    <w:lvl w:ilvl="7" w:tplc="03763B6C">
      <w:numFmt w:val="decimal"/>
      <w:lvlText w:val=""/>
      <w:lvlJc w:val="left"/>
    </w:lvl>
    <w:lvl w:ilvl="8" w:tplc="29E8118C">
      <w:numFmt w:val="decimal"/>
      <w:lvlText w:val=""/>
      <w:lvlJc w:val="left"/>
    </w:lvl>
  </w:abstractNum>
  <w:abstractNum w:abstractNumId="14">
    <w:nsid w:val="0000428B"/>
    <w:multiLevelType w:val="hybridMultilevel"/>
    <w:tmpl w:val="F52A13C0"/>
    <w:lvl w:ilvl="0" w:tplc="062E55EC">
      <w:start w:val="6"/>
      <w:numFmt w:val="decimal"/>
      <w:lvlText w:val="%1"/>
      <w:lvlJc w:val="left"/>
    </w:lvl>
    <w:lvl w:ilvl="1" w:tplc="90FE0092">
      <w:numFmt w:val="decimal"/>
      <w:lvlText w:val=""/>
      <w:lvlJc w:val="left"/>
    </w:lvl>
    <w:lvl w:ilvl="2" w:tplc="4360493A">
      <w:numFmt w:val="decimal"/>
      <w:lvlText w:val=""/>
      <w:lvlJc w:val="left"/>
    </w:lvl>
    <w:lvl w:ilvl="3" w:tplc="9D9E625A">
      <w:numFmt w:val="decimal"/>
      <w:lvlText w:val=""/>
      <w:lvlJc w:val="left"/>
    </w:lvl>
    <w:lvl w:ilvl="4" w:tplc="741A6CC0">
      <w:numFmt w:val="decimal"/>
      <w:lvlText w:val=""/>
      <w:lvlJc w:val="left"/>
    </w:lvl>
    <w:lvl w:ilvl="5" w:tplc="96DC01B0">
      <w:numFmt w:val="decimal"/>
      <w:lvlText w:val=""/>
      <w:lvlJc w:val="left"/>
    </w:lvl>
    <w:lvl w:ilvl="6" w:tplc="2B2CAB54">
      <w:numFmt w:val="decimal"/>
      <w:lvlText w:val=""/>
      <w:lvlJc w:val="left"/>
    </w:lvl>
    <w:lvl w:ilvl="7" w:tplc="63645FCC">
      <w:numFmt w:val="decimal"/>
      <w:lvlText w:val=""/>
      <w:lvlJc w:val="left"/>
    </w:lvl>
    <w:lvl w:ilvl="8" w:tplc="8BE09976">
      <w:numFmt w:val="decimal"/>
      <w:lvlText w:val=""/>
      <w:lvlJc w:val="left"/>
    </w:lvl>
  </w:abstractNum>
  <w:abstractNum w:abstractNumId="15">
    <w:nsid w:val="00004509"/>
    <w:multiLevelType w:val="hybridMultilevel"/>
    <w:tmpl w:val="BFB6287C"/>
    <w:lvl w:ilvl="0" w:tplc="6CA467E4">
      <w:start w:val="3"/>
      <w:numFmt w:val="decimal"/>
      <w:lvlText w:val="%1."/>
      <w:lvlJc w:val="left"/>
    </w:lvl>
    <w:lvl w:ilvl="1" w:tplc="2A5A11B2">
      <w:numFmt w:val="decimal"/>
      <w:lvlText w:val=""/>
      <w:lvlJc w:val="left"/>
    </w:lvl>
    <w:lvl w:ilvl="2" w:tplc="162A89E2">
      <w:numFmt w:val="decimal"/>
      <w:lvlText w:val=""/>
      <w:lvlJc w:val="left"/>
    </w:lvl>
    <w:lvl w:ilvl="3" w:tplc="28ACC0C2">
      <w:numFmt w:val="decimal"/>
      <w:lvlText w:val=""/>
      <w:lvlJc w:val="left"/>
    </w:lvl>
    <w:lvl w:ilvl="4" w:tplc="76A64C4E">
      <w:numFmt w:val="decimal"/>
      <w:lvlText w:val=""/>
      <w:lvlJc w:val="left"/>
    </w:lvl>
    <w:lvl w:ilvl="5" w:tplc="C2AE2C5C">
      <w:numFmt w:val="decimal"/>
      <w:lvlText w:val=""/>
      <w:lvlJc w:val="left"/>
    </w:lvl>
    <w:lvl w:ilvl="6" w:tplc="3FD2B552">
      <w:numFmt w:val="decimal"/>
      <w:lvlText w:val=""/>
      <w:lvlJc w:val="left"/>
    </w:lvl>
    <w:lvl w:ilvl="7" w:tplc="AC8E56C6">
      <w:numFmt w:val="decimal"/>
      <w:lvlText w:val=""/>
      <w:lvlJc w:val="left"/>
    </w:lvl>
    <w:lvl w:ilvl="8" w:tplc="4C52692A">
      <w:numFmt w:val="decimal"/>
      <w:lvlText w:val=""/>
      <w:lvlJc w:val="left"/>
    </w:lvl>
  </w:abstractNum>
  <w:abstractNum w:abstractNumId="16">
    <w:nsid w:val="00004DC8"/>
    <w:multiLevelType w:val="hybridMultilevel"/>
    <w:tmpl w:val="98E29F6A"/>
    <w:lvl w:ilvl="0" w:tplc="28C6A778">
      <w:start w:val="3"/>
      <w:numFmt w:val="decimal"/>
      <w:lvlText w:val="%1"/>
      <w:lvlJc w:val="left"/>
    </w:lvl>
    <w:lvl w:ilvl="1" w:tplc="126629F6">
      <w:numFmt w:val="decimal"/>
      <w:lvlText w:val=""/>
      <w:lvlJc w:val="left"/>
    </w:lvl>
    <w:lvl w:ilvl="2" w:tplc="0C44F982">
      <w:numFmt w:val="decimal"/>
      <w:lvlText w:val=""/>
      <w:lvlJc w:val="left"/>
    </w:lvl>
    <w:lvl w:ilvl="3" w:tplc="8CC008EC">
      <w:numFmt w:val="decimal"/>
      <w:lvlText w:val=""/>
      <w:lvlJc w:val="left"/>
    </w:lvl>
    <w:lvl w:ilvl="4" w:tplc="82626B92">
      <w:numFmt w:val="decimal"/>
      <w:lvlText w:val=""/>
      <w:lvlJc w:val="left"/>
    </w:lvl>
    <w:lvl w:ilvl="5" w:tplc="27C88836">
      <w:numFmt w:val="decimal"/>
      <w:lvlText w:val=""/>
      <w:lvlJc w:val="left"/>
    </w:lvl>
    <w:lvl w:ilvl="6" w:tplc="2662CB80">
      <w:numFmt w:val="decimal"/>
      <w:lvlText w:val=""/>
      <w:lvlJc w:val="left"/>
    </w:lvl>
    <w:lvl w:ilvl="7" w:tplc="79D44002">
      <w:numFmt w:val="decimal"/>
      <w:lvlText w:val=""/>
      <w:lvlJc w:val="left"/>
    </w:lvl>
    <w:lvl w:ilvl="8" w:tplc="E00003B0">
      <w:numFmt w:val="decimal"/>
      <w:lvlText w:val=""/>
      <w:lvlJc w:val="left"/>
    </w:lvl>
  </w:abstractNum>
  <w:abstractNum w:abstractNumId="17">
    <w:nsid w:val="00004E45"/>
    <w:multiLevelType w:val="hybridMultilevel"/>
    <w:tmpl w:val="25DA64B4"/>
    <w:lvl w:ilvl="0" w:tplc="BCD83714">
      <w:start w:val="7"/>
      <w:numFmt w:val="decimal"/>
      <w:lvlText w:val="%1."/>
      <w:lvlJc w:val="left"/>
    </w:lvl>
    <w:lvl w:ilvl="1" w:tplc="7DDCDDDC">
      <w:numFmt w:val="decimal"/>
      <w:lvlText w:val=""/>
      <w:lvlJc w:val="left"/>
    </w:lvl>
    <w:lvl w:ilvl="2" w:tplc="E9D8941E">
      <w:numFmt w:val="decimal"/>
      <w:lvlText w:val=""/>
      <w:lvlJc w:val="left"/>
    </w:lvl>
    <w:lvl w:ilvl="3" w:tplc="C58ACA0C">
      <w:numFmt w:val="decimal"/>
      <w:lvlText w:val=""/>
      <w:lvlJc w:val="left"/>
    </w:lvl>
    <w:lvl w:ilvl="4" w:tplc="BB0E820E">
      <w:numFmt w:val="decimal"/>
      <w:lvlText w:val=""/>
      <w:lvlJc w:val="left"/>
    </w:lvl>
    <w:lvl w:ilvl="5" w:tplc="CE88F06C">
      <w:numFmt w:val="decimal"/>
      <w:lvlText w:val=""/>
      <w:lvlJc w:val="left"/>
    </w:lvl>
    <w:lvl w:ilvl="6" w:tplc="F3F46294">
      <w:numFmt w:val="decimal"/>
      <w:lvlText w:val=""/>
      <w:lvlJc w:val="left"/>
    </w:lvl>
    <w:lvl w:ilvl="7" w:tplc="1E809AD4">
      <w:numFmt w:val="decimal"/>
      <w:lvlText w:val=""/>
      <w:lvlJc w:val="left"/>
    </w:lvl>
    <w:lvl w:ilvl="8" w:tplc="65FE1F7A">
      <w:numFmt w:val="decimal"/>
      <w:lvlText w:val=""/>
      <w:lvlJc w:val="left"/>
    </w:lvl>
  </w:abstractNum>
  <w:abstractNum w:abstractNumId="18">
    <w:nsid w:val="000056AE"/>
    <w:multiLevelType w:val="hybridMultilevel"/>
    <w:tmpl w:val="88A8016E"/>
    <w:lvl w:ilvl="0" w:tplc="3D58DE06">
      <w:start w:val="3"/>
      <w:numFmt w:val="decimal"/>
      <w:lvlText w:val="%1."/>
      <w:lvlJc w:val="left"/>
    </w:lvl>
    <w:lvl w:ilvl="1" w:tplc="25488FB6">
      <w:numFmt w:val="decimal"/>
      <w:lvlText w:val=""/>
      <w:lvlJc w:val="left"/>
    </w:lvl>
    <w:lvl w:ilvl="2" w:tplc="DCC4DECC">
      <w:numFmt w:val="decimal"/>
      <w:lvlText w:val=""/>
      <w:lvlJc w:val="left"/>
    </w:lvl>
    <w:lvl w:ilvl="3" w:tplc="CC707B40">
      <w:numFmt w:val="decimal"/>
      <w:lvlText w:val=""/>
      <w:lvlJc w:val="left"/>
    </w:lvl>
    <w:lvl w:ilvl="4" w:tplc="ECA28394">
      <w:numFmt w:val="decimal"/>
      <w:lvlText w:val=""/>
      <w:lvlJc w:val="left"/>
    </w:lvl>
    <w:lvl w:ilvl="5" w:tplc="5EEE5F28">
      <w:numFmt w:val="decimal"/>
      <w:lvlText w:val=""/>
      <w:lvlJc w:val="left"/>
    </w:lvl>
    <w:lvl w:ilvl="6" w:tplc="09DCA124">
      <w:numFmt w:val="decimal"/>
      <w:lvlText w:val=""/>
      <w:lvlJc w:val="left"/>
    </w:lvl>
    <w:lvl w:ilvl="7" w:tplc="7620454E">
      <w:numFmt w:val="decimal"/>
      <w:lvlText w:val=""/>
      <w:lvlJc w:val="left"/>
    </w:lvl>
    <w:lvl w:ilvl="8" w:tplc="2FC061B2">
      <w:numFmt w:val="decimal"/>
      <w:lvlText w:val=""/>
      <w:lvlJc w:val="left"/>
    </w:lvl>
  </w:abstractNum>
  <w:abstractNum w:abstractNumId="19">
    <w:nsid w:val="00005D03"/>
    <w:multiLevelType w:val="hybridMultilevel"/>
    <w:tmpl w:val="38F44BD6"/>
    <w:lvl w:ilvl="0" w:tplc="D49C1AC4">
      <w:start w:val="1"/>
      <w:numFmt w:val="decimal"/>
      <w:lvlText w:val="%1."/>
      <w:lvlJc w:val="left"/>
    </w:lvl>
    <w:lvl w:ilvl="1" w:tplc="57F253BA">
      <w:numFmt w:val="decimal"/>
      <w:lvlText w:val=""/>
      <w:lvlJc w:val="left"/>
    </w:lvl>
    <w:lvl w:ilvl="2" w:tplc="9152717C">
      <w:numFmt w:val="decimal"/>
      <w:lvlText w:val=""/>
      <w:lvlJc w:val="left"/>
    </w:lvl>
    <w:lvl w:ilvl="3" w:tplc="3AC4D996">
      <w:numFmt w:val="decimal"/>
      <w:lvlText w:val=""/>
      <w:lvlJc w:val="left"/>
    </w:lvl>
    <w:lvl w:ilvl="4" w:tplc="EE860D3A">
      <w:numFmt w:val="decimal"/>
      <w:lvlText w:val=""/>
      <w:lvlJc w:val="left"/>
    </w:lvl>
    <w:lvl w:ilvl="5" w:tplc="E72291E0">
      <w:numFmt w:val="decimal"/>
      <w:lvlText w:val=""/>
      <w:lvlJc w:val="left"/>
    </w:lvl>
    <w:lvl w:ilvl="6" w:tplc="BA26E1EE">
      <w:numFmt w:val="decimal"/>
      <w:lvlText w:val=""/>
      <w:lvlJc w:val="left"/>
    </w:lvl>
    <w:lvl w:ilvl="7" w:tplc="2B3859F0">
      <w:numFmt w:val="decimal"/>
      <w:lvlText w:val=""/>
      <w:lvlJc w:val="left"/>
    </w:lvl>
    <w:lvl w:ilvl="8" w:tplc="C6309C2E">
      <w:numFmt w:val="decimal"/>
      <w:lvlText w:val=""/>
      <w:lvlJc w:val="left"/>
    </w:lvl>
  </w:abstractNum>
  <w:abstractNum w:abstractNumId="20">
    <w:nsid w:val="000063CB"/>
    <w:multiLevelType w:val="hybridMultilevel"/>
    <w:tmpl w:val="BAA007EE"/>
    <w:lvl w:ilvl="0" w:tplc="962A482E">
      <w:start w:val="1"/>
      <w:numFmt w:val="decimal"/>
      <w:lvlText w:val="%1)"/>
      <w:lvlJc w:val="left"/>
    </w:lvl>
    <w:lvl w:ilvl="1" w:tplc="85B88B82">
      <w:numFmt w:val="decimal"/>
      <w:lvlText w:val=""/>
      <w:lvlJc w:val="left"/>
    </w:lvl>
    <w:lvl w:ilvl="2" w:tplc="8758A7B8">
      <w:numFmt w:val="decimal"/>
      <w:lvlText w:val=""/>
      <w:lvlJc w:val="left"/>
    </w:lvl>
    <w:lvl w:ilvl="3" w:tplc="E6D40146">
      <w:numFmt w:val="decimal"/>
      <w:lvlText w:val=""/>
      <w:lvlJc w:val="left"/>
    </w:lvl>
    <w:lvl w:ilvl="4" w:tplc="1BF25656">
      <w:numFmt w:val="decimal"/>
      <w:lvlText w:val=""/>
      <w:lvlJc w:val="left"/>
    </w:lvl>
    <w:lvl w:ilvl="5" w:tplc="AE569C58">
      <w:numFmt w:val="decimal"/>
      <w:lvlText w:val=""/>
      <w:lvlJc w:val="left"/>
    </w:lvl>
    <w:lvl w:ilvl="6" w:tplc="8404EFD2">
      <w:numFmt w:val="decimal"/>
      <w:lvlText w:val=""/>
      <w:lvlJc w:val="left"/>
    </w:lvl>
    <w:lvl w:ilvl="7" w:tplc="E8FA5820">
      <w:numFmt w:val="decimal"/>
      <w:lvlText w:val=""/>
      <w:lvlJc w:val="left"/>
    </w:lvl>
    <w:lvl w:ilvl="8" w:tplc="22C2EF68">
      <w:numFmt w:val="decimal"/>
      <w:lvlText w:val=""/>
      <w:lvlJc w:val="left"/>
    </w:lvl>
  </w:abstractNum>
  <w:abstractNum w:abstractNumId="21">
    <w:nsid w:val="00006443"/>
    <w:multiLevelType w:val="hybridMultilevel"/>
    <w:tmpl w:val="CC30004A"/>
    <w:lvl w:ilvl="0" w:tplc="4E00A7D8">
      <w:start w:val="4"/>
      <w:numFmt w:val="decimal"/>
      <w:lvlText w:val="%1"/>
      <w:lvlJc w:val="left"/>
    </w:lvl>
    <w:lvl w:ilvl="1" w:tplc="77E866A8">
      <w:numFmt w:val="decimal"/>
      <w:lvlText w:val=""/>
      <w:lvlJc w:val="left"/>
    </w:lvl>
    <w:lvl w:ilvl="2" w:tplc="CF4417D4">
      <w:numFmt w:val="decimal"/>
      <w:lvlText w:val=""/>
      <w:lvlJc w:val="left"/>
    </w:lvl>
    <w:lvl w:ilvl="3" w:tplc="9A0898BA">
      <w:numFmt w:val="decimal"/>
      <w:lvlText w:val=""/>
      <w:lvlJc w:val="left"/>
    </w:lvl>
    <w:lvl w:ilvl="4" w:tplc="C270CEF2">
      <w:numFmt w:val="decimal"/>
      <w:lvlText w:val=""/>
      <w:lvlJc w:val="left"/>
    </w:lvl>
    <w:lvl w:ilvl="5" w:tplc="A262F7FA">
      <w:numFmt w:val="decimal"/>
      <w:lvlText w:val=""/>
      <w:lvlJc w:val="left"/>
    </w:lvl>
    <w:lvl w:ilvl="6" w:tplc="B8B81042">
      <w:numFmt w:val="decimal"/>
      <w:lvlText w:val=""/>
      <w:lvlJc w:val="left"/>
    </w:lvl>
    <w:lvl w:ilvl="7" w:tplc="0FBCEB38">
      <w:numFmt w:val="decimal"/>
      <w:lvlText w:val=""/>
      <w:lvlJc w:val="left"/>
    </w:lvl>
    <w:lvl w:ilvl="8" w:tplc="424A6ED0">
      <w:numFmt w:val="decimal"/>
      <w:lvlText w:val=""/>
      <w:lvlJc w:val="left"/>
    </w:lvl>
  </w:abstractNum>
  <w:abstractNum w:abstractNumId="22">
    <w:nsid w:val="000066BB"/>
    <w:multiLevelType w:val="hybridMultilevel"/>
    <w:tmpl w:val="C3F2A1C8"/>
    <w:lvl w:ilvl="0" w:tplc="02220E9C">
      <w:start w:val="5"/>
      <w:numFmt w:val="decimal"/>
      <w:lvlText w:val="%1"/>
      <w:lvlJc w:val="left"/>
    </w:lvl>
    <w:lvl w:ilvl="1" w:tplc="BF92F550">
      <w:numFmt w:val="decimal"/>
      <w:lvlText w:val=""/>
      <w:lvlJc w:val="left"/>
    </w:lvl>
    <w:lvl w:ilvl="2" w:tplc="95600296">
      <w:numFmt w:val="decimal"/>
      <w:lvlText w:val=""/>
      <w:lvlJc w:val="left"/>
    </w:lvl>
    <w:lvl w:ilvl="3" w:tplc="A78E8F8E">
      <w:numFmt w:val="decimal"/>
      <w:lvlText w:val=""/>
      <w:lvlJc w:val="left"/>
    </w:lvl>
    <w:lvl w:ilvl="4" w:tplc="E266F2DA">
      <w:numFmt w:val="decimal"/>
      <w:lvlText w:val=""/>
      <w:lvlJc w:val="left"/>
    </w:lvl>
    <w:lvl w:ilvl="5" w:tplc="3D16C040">
      <w:numFmt w:val="decimal"/>
      <w:lvlText w:val=""/>
      <w:lvlJc w:val="left"/>
    </w:lvl>
    <w:lvl w:ilvl="6" w:tplc="019AF3F0">
      <w:numFmt w:val="decimal"/>
      <w:lvlText w:val=""/>
      <w:lvlJc w:val="left"/>
    </w:lvl>
    <w:lvl w:ilvl="7" w:tplc="F6885092">
      <w:numFmt w:val="decimal"/>
      <w:lvlText w:val=""/>
      <w:lvlJc w:val="left"/>
    </w:lvl>
    <w:lvl w:ilvl="8" w:tplc="6D723762">
      <w:numFmt w:val="decimal"/>
      <w:lvlText w:val=""/>
      <w:lvlJc w:val="left"/>
    </w:lvl>
  </w:abstractNum>
  <w:abstractNum w:abstractNumId="23">
    <w:nsid w:val="00006B89"/>
    <w:multiLevelType w:val="hybridMultilevel"/>
    <w:tmpl w:val="1758E6FA"/>
    <w:lvl w:ilvl="0" w:tplc="88EC61C8">
      <w:start w:val="1"/>
      <w:numFmt w:val="bullet"/>
      <w:lvlText w:val="и"/>
      <w:lvlJc w:val="left"/>
    </w:lvl>
    <w:lvl w:ilvl="1" w:tplc="9A624EB2">
      <w:start w:val="6"/>
      <w:numFmt w:val="decimal"/>
      <w:lvlText w:val="%2."/>
      <w:lvlJc w:val="left"/>
    </w:lvl>
    <w:lvl w:ilvl="2" w:tplc="5164D326">
      <w:numFmt w:val="decimal"/>
      <w:lvlText w:val=""/>
      <w:lvlJc w:val="left"/>
    </w:lvl>
    <w:lvl w:ilvl="3" w:tplc="DAA0EDE0">
      <w:numFmt w:val="decimal"/>
      <w:lvlText w:val=""/>
      <w:lvlJc w:val="left"/>
    </w:lvl>
    <w:lvl w:ilvl="4" w:tplc="66B497CE">
      <w:numFmt w:val="decimal"/>
      <w:lvlText w:val=""/>
      <w:lvlJc w:val="left"/>
    </w:lvl>
    <w:lvl w:ilvl="5" w:tplc="63763C7E">
      <w:numFmt w:val="decimal"/>
      <w:lvlText w:val=""/>
      <w:lvlJc w:val="left"/>
    </w:lvl>
    <w:lvl w:ilvl="6" w:tplc="0C0ED45E">
      <w:numFmt w:val="decimal"/>
      <w:lvlText w:val=""/>
      <w:lvlJc w:val="left"/>
    </w:lvl>
    <w:lvl w:ilvl="7" w:tplc="9E4EB6BA">
      <w:numFmt w:val="decimal"/>
      <w:lvlText w:val=""/>
      <w:lvlJc w:val="left"/>
    </w:lvl>
    <w:lvl w:ilvl="8" w:tplc="B45CDA8E">
      <w:numFmt w:val="decimal"/>
      <w:lvlText w:val=""/>
      <w:lvlJc w:val="left"/>
    </w:lvl>
  </w:abstractNum>
  <w:abstractNum w:abstractNumId="24">
    <w:nsid w:val="00006BFC"/>
    <w:multiLevelType w:val="hybridMultilevel"/>
    <w:tmpl w:val="0EAA021A"/>
    <w:lvl w:ilvl="0" w:tplc="1FBA826C">
      <w:start w:val="3"/>
      <w:numFmt w:val="decimal"/>
      <w:lvlText w:val="%1)"/>
      <w:lvlJc w:val="left"/>
    </w:lvl>
    <w:lvl w:ilvl="1" w:tplc="D6CE2E4E">
      <w:numFmt w:val="decimal"/>
      <w:lvlText w:val=""/>
      <w:lvlJc w:val="left"/>
    </w:lvl>
    <w:lvl w:ilvl="2" w:tplc="BD46BB30">
      <w:numFmt w:val="decimal"/>
      <w:lvlText w:val=""/>
      <w:lvlJc w:val="left"/>
    </w:lvl>
    <w:lvl w:ilvl="3" w:tplc="ACDAB482">
      <w:numFmt w:val="decimal"/>
      <w:lvlText w:val=""/>
      <w:lvlJc w:val="left"/>
    </w:lvl>
    <w:lvl w:ilvl="4" w:tplc="906E49A0">
      <w:numFmt w:val="decimal"/>
      <w:lvlText w:val=""/>
      <w:lvlJc w:val="left"/>
    </w:lvl>
    <w:lvl w:ilvl="5" w:tplc="018A8696">
      <w:numFmt w:val="decimal"/>
      <w:lvlText w:val=""/>
      <w:lvlJc w:val="left"/>
    </w:lvl>
    <w:lvl w:ilvl="6" w:tplc="9A76488E">
      <w:numFmt w:val="decimal"/>
      <w:lvlText w:val=""/>
      <w:lvlJc w:val="left"/>
    </w:lvl>
    <w:lvl w:ilvl="7" w:tplc="E3141E5C">
      <w:numFmt w:val="decimal"/>
      <w:lvlText w:val=""/>
      <w:lvlJc w:val="left"/>
    </w:lvl>
    <w:lvl w:ilvl="8" w:tplc="FCB66F4E">
      <w:numFmt w:val="decimal"/>
      <w:lvlText w:val=""/>
      <w:lvlJc w:val="left"/>
    </w:lvl>
  </w:abstractNum>
  <w:abstractNum w:abstractNumId="25">
    <w:nsid w:val="00006E5D"/>
    <w:multiLevelType w:val="hybridMultilevel"/>
    <w:tmpl w:val="E7F8A832"/>
    <w:lvl w:ilvl="0" w:tplc="1C3EF5F2">
      <w:start w:val="5"/>
      <w:numFmt w:val="decimal"/>
      <w:lvlText w:val="%1."/>
      <w:lvlJc w:val="left"/>
    </w:lvl>
    <w:lvl w:ilvl="1" w:tplc="E36A0FFA">
      <w:numFmt w:val="decimal"/>
      <w:lvlText w:val=""/>
      <w:lvlJc w:val="left"/>
    </w:lvl>
    <w:lvl w:ilvl="2" w:tplc="331AE3F2">
      <w:numFmt w:val="decimal"/>
      <w:lvlText w:val=""/>
      <w:lvlJc w:val="left"/>
    </w:lvl>
    <w:lvl w:ilvl="3" w:tplc="7CE00FB0">
      <w:numFmt w:val="decimal"/>
      <w:lvlText w:val=""/>
      <w:lvlJc w:val="left"/>
    </w:lvl>
    <w:lvl w:ilvl="4" w:tplc="1B7EF65A">
      <w:numFmt w:val="decimal"/>
      <w:lvlText w:val=""/>
      <w:lvlJc w:val="left"/>
    </w:lvl>
    <w:lvl w:ilvl="5" w:tplc="777EA7B6">
      <w:numFmt w:val="decimal"/>
      <w:lvlText w:val=""/>
      <w:lvlJc w:val="left"/>
    </w:lvl>
    <w:lvl w:ilvl="6" w:tplc="7D42B0A8">
      <w:numFmt w:val="decimal"/>
      <w:lvlText w:val=""/>
      <w:lvlJc w:val="left"/>
    </w:lvl>
    <w:lvl w:ilvl="7" w:tplc="B8DC5BC6">
      <w:numFmt w:val="decimal"/>
      <w:lvlText w:val=""/>
      <w:lvlJc w:val="left"/>
    </w:lvl>
    <w:lvl w:ilvl="8" w:tplc="0DB65736">
      <w:numFmt w:val="decimal"/>
      <w:lvlText w:val=""/>
      <w:lvlJc w:val="left"/>
    </w:lvl>
  </w:abstractNum>
  <w:abstractNum w:abstractNumId="26">
    <w:nsid w:val="0000701F"/>
    <w:multiLevelType w:val="hybridMultilevel"/>
    <w:tmpl w:val="60C86B7E"/>
    <w:lvl w:ilvl="0" w:tplc="3932B0B8">
      <w:start w:val="8"/>
      <w:numFmt w:val="decimal"/>
      <w:lvlText w:val="%1"/>
      <w:lvlJc w:val="left"/>
    </w:lvl>
    <w:lvl w:ilvl="1" w:tplc="2E68D982">
      <w:numFmt w:val="decimal"/>
      <w:lvlText w:val=""/>
      <w:lvlJc w:val="left"/>
    </w:lvl>
    <w:lvl w:ilvl="2" w:tplc="FD646BAC">
      <w:numFmt w:val="decimal"/>
      <w:lvlText w:val=""/>
      <w:lvlJc w:val="left"/>
    </w:lvl>
    <w:lvl w:ilvl="3" w:tplc="0CA43D98">
      <w:numFmt w:val="decimal"/>
      <w:lvlText w:val=""/>
      <w:lvlJc w:val="left"/>
    </w:lvl>
    <w:lvl w:ilvl="4" w:tplc="5088F57E">
      <w:numFmt w:val="decimal"/>
      <w:lvlText w:val=""/>
      <w:lvlJc w:val="left"/>
    </w:lvl>
    <w:lvl w:ilvl="5" w:tplc="69DE01FE">
      <w:numFmt w:val="decimal"/>
      <w:lvlText w:val=""/>
      <w:lvlJc w:val="left"/>
    </w:lvl>
    <w:lvl w:ilvl="6" w:tplc="CA78FAAA">
      <w:numFmt w:val="decimal"/>
      <w:lvlText w:val=""/>
      <w:lvlJc w:val="left"/>
    </w:lvl>
    <w:lvl w:ilvl="7" w:tplc="D1B6B566">
      <w:numFmt w:val="decimal"/>
      <w:lvlText w:val=""/>
      <w:lvlJc w:val="left"/>
    </w:lvl>
    <w:lvl w:ilvl="8" w:tplc="79CAB474">
      <w:numFmt w:val="decimal"/>
      <w:lvlText w:val=""/>
      <w:lvlJc w:val="left"/>
    </w:lvl>
  </w:abstractNum>
  <w:abstractNum w:abstractNumId="27">
    <w:nsid w:val="0000759A"/>
    <w:multiLevelType w:val="hybridMultilevel"/>
    <w:tmpl w:val="2048C78E"/>
    <w:lvl w:ilvl="0" w:tplc="2A9E4472">
      <w:start w:val="3"/>
      <w:numFmt w:val="decimal"/>
      <w:lvlText w:val="%1."/>
      <w:lvlJc w:val="left"/>
    </w:lvl>
    <w:lvl w:ilvl="1" w:tplc="47A86D3C">
      <w:numFmt w:val="decimal"/>
      <w:lvlText w:val=""/>
      <w:lvlJc w:val="left"/>
    </w:lvl>
    <w:lvl w:ilvl="2" w:tplc="F1887E9C">
      <w:numFmt w:val="decimal"/>
      <w:lvlText w:val=""/>
      <w:lvlJc w:val="left"/>
    </w:lvl>
    <w:lvl w:ilvl="3" w:tplc="BE1CE2D6">
      <w:numFmt w:val="decimal"/>
      <w:lvlText w:val=""/>
      <w:lvlJc w:val="left"/>
    </w:lvl>
    <w:lvl w:ilvl="4" w:tplc="C6B8331A">
      <w:numFmt w:val="decimal"/>
      <w:lvlText w:val=""/>
      <w:lvlJc w:val="left"/>
    </w:lvl>
    <w:lvl w:ilvl="5" w:tplc="F0B01976">
      <w:numFmt w:val="decimal"/>
      <w:lvlText w:val=""/>
      <w:lvlJc w:val="left"/>
    </w:lvl>
    <w:lvl w:ilvl="6" w:tplc="3022F56E">
      <w:numFmt w:val="decimal"/>
      <w:lvlText w:val=""/>
      <w:lvlJc w:val="left"/>
    </w:lvl>
    <w:lvl w:ilvl="7" w:tplc="03A8A7D6">
      <w:numFmt w:val="decimal"/>
      <w:lvlText w:val=""/>
      <w:lvlJc w:val="left"/>
    </w:lvl>
    <w:lvl w:ilvl="8" w:tplc="3D0C8174">
      <w:numFmt w:val="decimal"/>
      <w:lvlText w:val=""/>
      <w:lvlJc w:val="left"/>
    </w:lvl>
  </w:abstractNum>
  <w:abstractNum w:abstractNumId="28">
    <w:nsid w:val="0000767D"/>
    <w:multiLevelType w:val="hybridMultilevel"/>
    <w:tmpl w:val="5BECE764"/>
    <w:lvl w:ilvl="0" w:tplc="76808F54">
      <w:start w:val="1"/>
      <w:numFmt w:val="bullet"/>
      <w:lvlText w:val="В"/>
      <w:lvlJc w:val="left"/>
    </w:lvl>
    <w:lvl w:ilvl="1" w:tplc="2E12CED2">
      <w:start w:val="2"/>
      <w:numFmt w:val="decimal"/>
      <w:lvlText w:val="%2."/>
      <w:lvlJc w:val="left"/>
    </w:lvl>
    <w:lvl w:ilvl="2" w:tplc="F9EEA2B4">
      <w:numFmt w:val="decimal"/>
      <w:lvlText w:val=""/>
      <w:lvlJc w:val="left"/>
    </w:lvl>
    <w:lvl w:ilvl="3" w:tplc="61F0C22E">
      <w:numFmt w:val="decimal"/>
      <w:lvlText w:val=""/>
      <w:lvlJc w:val="left"/>
    </w:lvl>
    <w:lvl w:ilvl="4" w:tplc="EC7852DA">
      <w:numFmt w:val="decimal"/>
      <w:lvlText w:val=""/>
      <w:lvlJc w:val="left"/>
    </w:lvl>
    <w:lvl w:ilvl="5" w:tplc="F1DAF1BA">
      <w:numFmt w:val="decimal"/>
      <w:lvlText w:val=""/>
      <w:lvlJc w:val="left"/>
    </w:lvl>
    <w:lvl w:ilvl="6" w:tplc="FE26B506">
      <w:numFmt w:val="decimal"/>
      <w:lvlText w:val=""/>
      <w:lvlJc w:val="left"/>
    </w:lvl>
    <w:lvl w:ilvl="7" w:tplc="48404B1A">
      <w:numFmt w:val="decimal"/>
      <w:lvlText w:val=""/>
      <w:lvlJc w:val="left"/>
    </w:lvl>
    <w:lvl w:ilvl="8" w:tplc="9C363230">
      <w:numFmt w:val="decimal"/>
      <w:lvlText w:val=""/>
      <w:lvlJc w:val="left"/>
    </w:lvl>
  </w:abstractNum>
  <w:abstractNum w:abstractNumId="29">
    <w:nsid w:val="00007A5A"/>
    <w:multiLevelType w:val="hybridMultilevel"/>
    <w:tmpl w:val="288036AE"/>
    <w:lvl w:ilvl="0" w:tplc="1F02D6E2">
      <w:start w:val="1"/>
      <w:numFmt w:val="bullet"/>
      <w:lvlText w:val="в"/>
      <w:lvlJc w:val="left"/>
    </w:lvl>
    <w:lvl w:ilvl="1" w:tplc="1DA817B0">
      <w:numFmt w:val="decimal"/>
      <w:lvlText w:val=""/>
      <w:lvlJc w:val="left"/>
    </w:lvl>
    <w:lvl w:ilvl="2" w:tplc="F86498F2">
      <w:numFmt w:val="decimal"/>
      <w:lvlText w:val=""/>
      <w:lvlJc w:val="left"/>
    </w:lvl>
    <w:lvl w:ilvl="3" w:tplc="1682F07E">
      <w:numFmt w:val="decimal"/>
      <w:lvlText w:val=""/>
      <w:lvlJc w:val="left"/>
    </w:lvl>
    <w:lvl w:ilvl="4" w:tplc="DB18DC54">
      <w:numFmt w:val="decimal"/>
      <w:lvlText w:val=""/>
      <w:lvlJc w:val="left"/>
    </w:lvl>
    <w:lvl w:ilvl="5" w:tplc="0DE425A4">
      <w:numFmt w:val="decimal"/>
      <w:lvlText w:val=""/>
      <w:lvlJc w:val="left"/>
    </w:lvl>
    <w:lvl w:ilvl="6" w:tplc="8FE49B32">
      <w:numFmt w:val="decimal"/>
      <w:lvlText w:val=""/>
      <w:lvlJc w:val="left"/>
    </w:lvl>
    <w:lvl w:ilvl="7" w:tplc="3940D834">
      <w:numFmt w:val="decimal"/>
      <w:lvlText w:val=""/>
      <w:lvlJc w:val="left"/>
    </w:lvl>
    <w:lvl w:ilvl="8" w:tplc="C040DDB0">
      <w:numFmt w:val="decimal"/>
      <w:lvlText w:val=""/>
      <w:lvlJc w:val="left"/>
    </w:lvl>
  </w:abstractNum>
  <w:abstractNum w:abstractNumId="30">
    <w:nsid w:val="00007F96"/>
    <w:multiLevelType w:val="hybridMultilevel"/>
    <w:tmpl w:val="9C60A52C"/>
    <w:lvl w:ilvl="0" w:tplc="0784D040">
      <w:start w:val="6"/>
      <w:numFmt w:val="decimal"/>
      <w:lvlText w:val="%1."/>
      <w:lvlJc w:val="left"/>
    </w:lvl>
    <w:lvl w:ilvl="1" w:tplc="D4EAD56A">
      <w:numFmt w:val="decimal"/>
      <w:lvlText w:val=""/>
      <w:lvlJc w:val="left"/>
    </w:lvl>
    <w:lvl w:ilvl="2" w:tplc="BC4A07AA">
      <w:numFmt w:val="decimal"/>
      <w:lvlText w:val=""/>
      <w:lvlJc w:val="left"/>
    </w:lvl>
    <w:lvl w:ilvl="3" w:tplc="6172D0F0">
      <w:numFmt w:val="decimal"/>
      <w:lvlText w:val=""/>
      <w:lvlJc w:val="left"/>
    </w:lvl>
    <w:lvl w:ilvl="4" w:tplc="46D24F96">
      <w:numFmt w:val="decimal"/>
      <w:lvlText w:val=""/>
      <w:lvlJc w:val="left"/>
    </w:lvl>
    <w:lvl w:ilvl="5" w:tplc="C686774E">
      <w:numFmt w:val="decimal"/>
      <w:lvlText w:val=""/>
      <w:lvlJc w:val="left"/>
    </w:lvl>
    <w:lvl w:ilvl="6" w:tplc="689A3822">
      <w:numFmt w:val="decimal"/>
      <w:lvlText w:val=""/>
      <w:lvlJc w:val="left"/>
    </w:lvl>
    <w:lvl w:ilvl="7" w:tplc="C644A4F8">
      <w:numFmt w:val="decimal"/>
      <w:lvlText w:val=""/>
      <w:lvlJc w:val="left"/>
    </w:lvl>
    <w:lvl w:ilvl="8" w:tplc="454002E8">
      <w:numFmt w:val="decimal"/>
      <w:lvlText w:val=""/>
      <w:lvlJc w:val="left"/>
    </w:lvl>
  </w:abstractNum>
  <w:abstractNum w:abstractNumId="31">
    <w:nsid w:val="00007FF5"/>
    <w:multiLevelType w:val="hybridMultilevel"/>
    <w:tmpl w:val="F4C0F4D4"/>
    <w:lvl w:ilvl="0" w:tplc="FD264540">
      <w:start w:val="1"/>
      <w:numFmt w:val="bullet"/>
      <w:lvlText w:val="и"/>
      <w:lvlJc w:val="left"/>
    </w:lvl>
    <w:lvl w:ilvl="1" w:tplc="FE48AF8C">
      <w:numFmt w:val="decimal"/>
      <w:lvlText w:val=""/>
      <w:lvlJc w:val="left"/>
    </w:lvl>
    <w:lvl w:ilvl="2" w:tplc="3ED0201E">
      <w:numFmt w:val="decimal"/>
      <w:lvlText w:val=""/>
      <w:lvlJc w:val="left"/>
    </w:lvl>
    <w:lvl w:ilvl="3" w:tplc="A6D017A2">
      <w:numFmt w:val="decimal"/>
      <w:lvlText w:val=""/>
      <w:lvlJc w:val="left"/>
    </w:lvl>
    <w:lvl w:ilvl="4" w:tplc="F6B6607C">
      <w:numFmt w:val="decimal"/>
      <w:lvlText w:val=""/>
      <w:lvlJc w:val="left"/>
    </w:lvl>
    <w:lvl w:ilvl="5" w:tplc="EC4487EA">
      <w:numFmt w:val="decimal"/>
      <w:lvlText w:val=""/>
      <w:lvlJc w:val="left"/>
    </w:lvl>
    <w:lvl w:ilvl="6" w:tplc="ABA8ECF6">
      <w:numFmt w:val="decimal"/>
      <w:lvlText w:val=""/>
      <w:lvlJc w:val="left"/>
    </w:lvl>
    <w:lvl w:ilvl="7" w:tplc="3722A15C">
      <w:numFmt w:val="decimal"/>
      <w:lvlText w:val=""/>
      <w:lvlJc w:val="left"/>
    </w:lvl>
    <w:lvl w:ilvl="8" w:tplc="AEAC9906">
      <w:numFmt w:val="decimal"/>
      <w:lvlText w:val=""/>
      <w:lvlJc w:val="left"/>
    </w:lvl>
  </w:abstractNum>
  <w:num w:numId="1">
    <w:abstractNumId w:val="3"/>
  </w:num>
  <w:num w:numId="2">
    <w:abstractNumId w:val="16"/>
  </w:num>
  <w:num w:numId="3">
    <w:abstractNumId w:val="21"/>
  </w:num>
  <w:num w:numId="4">
    <w:abstractNumId w:val="22"/>
  </w:num>
  <w:num w:numId="5">
    <w:abstractNumId w:val="14"/>
  </w:num>
  <w:num w:numId="6">
    <w:abstractNumId w:val="10"/>
  </w:num>
  <w:num w:numId="7">
    <w:abstractNumId w:val="26"/>
  </w:num>
  <w:num w:numId="8">
    <w:abstractNumId w:val="19"/>
  </w:num>
  <w:num w:numId="9">
    <w:abstractNumId w:val="29"/>
  </w:num>
  <w:num w:numId="10">
    <w:abstractNumId w:val="28"/>
  </w:num>
  <w:num w:numId="11">
    <w:abstractNumId w:val="15"/>
  </w:num>
  <w:num w:numId="12">
    <w:abstractNumId w:val="5"/>
  </w:num>
  <w:num w:numId="13">
    <w:abstractNumId w:val="13"/>
  </w:num>
  <w:num w:numId="14">
    <w:abstractNumId w:val="7"/>
  </w:num>
  <w:num w:numId="15">
    <w:abstractNumId w:val="25"/>
  </w:num>
  <w:num w:numId="16">
    <w:abstractNumId w:val="6"/>
  </w:num>
  <w:num w:numId="17">
    <w:abstractNumId w:val="20"/>
  </w:num>
  <w:num w:numId="18">
    <w:abstractNumId w:val="24"/>
  </w:num>
  <w:num w:numId="19">
    <w:abstractNumId w:val="30"/>
  </w:num>
  <w:num w:numId="20">
    <w:abstractNumId w:val="31"/>
  </w:num>
  <w:num w:numId="21">
    <w:abstractNumId w:val="17"/>
  </w:num>
  <w:num w:numId="22">
    <w:abstractNumId w:val="12"/>
  </w:num>
  <w:num w:numId="23">
    <w:abstractNumId w:val="8"/>
  </w:num>
  <w:num w:numId="24">
    <w:abstractNumId w:val="9"/>
  </w:num>
  <w:num w:numId="25">
    <w:abstractNumId w:val="23"/>
  </w:num>
  <w:num w:numId="26">
    <w:abstractNumId w:val="1"/>
  </w:num>
  <w:num w:numId="27">
    <w:abstractNumId w:val="11"/>
  </w:num>
  <w:num w:numId="28">
    <w:abstractNumId w:val="4"/>
  </w:num>
  <w:num w:numId="29">
    <w:abstractNumId w:val="18"/>
  </w:num>
  <w:num w:numId="30">
    <w:abstractNumId w:val="2"/>
  </w:num>
  <w:num w:numId="31">
    <w:abstractNumId w:val="0"/>
  </w:num>
  <w:num w:numId="32">
    <w:abstractNumId w:val="27"/>
  </w:num>
  <w:num w:numId="31181">
    <w:abstractNumId w:val="31181"/>
  </w:num>
  <w:num w:numId="31182">
    <w:abstractNumId w:val="3118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8D6"/>
    <w:rsid w:val="00073D02"/>
    <w:rsid w:val="003C0102"/>
    <w:rsid w:val="003F280F"/>
    <w:rsid w:val="00423946"/>
    <w:rsid w:val="00494A60"/>
    <w:rsid w:val="005849D9"/>
    <w:rsid w:val="005950A7"/>
    <w:rsid w:val="005A300A"/>
    <w:rsid w:val="007768D6"/>
    <w:rsid w:val="00884477"/>
    <w:rsid w:val="00AB5DAE"/>
    <w:rsid w:val="00AE1013"/>
    <w:rsid w:val="00AE6CFB"/>
    <w:rsid w:val="00CC19FB"/>
    <w:rsid w:val="00CF7DA4"/>
    <w:rsid w:val="00DA7143"/>
    <w:rsid w:val="00DB4C8E"/>
    <w:rsid w:val="00E816D1"/>
    <w:rsid w:val="00EB3A6F"/>
    <w:rsid w:val="00F02824"/>
    <w:rsid w:val="00F9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C8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4C8E"/>
    <w:rPr>
      <w:color w:val="0000FF"/>
      <w:u w:val="single"/>
    </w:rPr>
  </w:style>
  <w:style w:type="table" w:styleId="a4">
    <w:name w:val="Table Grid"/>
    <w:basedOn w:val="a1"/>
    <w:uiPriority w:val="59"/>
    <w:rsid w:val="00DB4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816D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849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49D9"/>
    <w:rPr>
      <w:rFonts w:ascii="Tahoma" w:eastAsiaTheme="minorEastAsia" w:hAnsi="Tahoma" w:cs="Tahoma"/>
      <w:sz w:val="16"/>
      <w:szCs w:val="16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C8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4C8E"/>
    <w:rPr>
      <w:color w:val="0000FF"/>
      <w:u w:val="single"/>
    </w:rPr>
  </w:style>
  <w:style w:type="table" w:styleId="a4">
    <w:name w:val="Table Grid"/>
    <w:basedOn w:val="a1"/>
    <w:uiPriority w:val="59"/>
    <w:rsid w:val="00DB4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816D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849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49D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518222614" Type="http://schemas.openxmlformats.org/officeDocument/2006/relationships/footnotes" Target="footnotes.xml"/><Relationship Id="rId312007170" Type="http://schemas.openxmlformats.org/officeDocument/2006/relationships/endnotes" Target="endnotes.xml"/><Relationship Id="rId624365931" Type="http://schemas.openxmlformats.org/officeDocument/2006/relationships/comments" Target="comments.xml"/><Relationship Id="rId922573643" Type="http://schemas.microsoft.com/office/2011/relationships/commentsExtended" Target="commentsExtended.xml"/><Relationship Id="rId943739646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hdENMbYOnJfwfm4LGJ94ziybgw4=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</SignatureValue>
  <KeyInfo>
    <X509Data>
      <X509Certificate>MIIFhjCCA24CFEEL1BwoZbBmXjpfeOUfI17IDSMoMA0GCSqGSIb3DQEBCwUAMIGQ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518222614"/>
            <mdssi:RelationshipReference SourceId="rId312007170"/>
            <mdssi:RelationshipReference SourceId="rId624365931"/>
            <mdssi:RelationshipReference SourceId="rId922573643"/>
            <mdssi:RelationshipReference SourceId="rId943739646"/>
          </Transform>
          <Transform Algorithm="http://www.w3.org/TR/2001/REC-xml-c14n-20010315"/>
        </Transforms>
        <DigestMethod Algorithm="http://www.w3.org/2000/09/xmldsig#sha1"/>
        <DigestValue>b79xV5GqcUxBQmgD3dmCivcNPwk=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01FaTWfWXhNSLaASAk9Vft2UU+8=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OXnVCbRuQo7d3bmeIFrqDw23AWg=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LJ+3pqa+zj9w2xUBW1ocRHgZE/E=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6v45PEYDMKgmITOr5N6tOVqFARQ=</DigestValue>
      </Reference>
      <Reference URI="/word/styles.xml?ContentType=application/vnd.openxmlformats-officedocument.wordprocessingml.styles+xml">
        <DigestMethod Algorithm="http://www.w3.org/2000/09/xmldsig#sha1"/>
        <DigestValue>C3BCVQkMQltmh+VTUmkzc8AFvyM=</DigestValue>
      </Reference>
      <Reference URI="/word/stylesWithEffects.xml?ContentType=application/vnd.ms-word.stylesWithEffects+xml">
        <DigestMethod Algorithm="http://www.w3.org/2000/09/xmldsig#sha1"/>
        <DigestValue>qCvYAzQ46NyqN4aPTHjLHBkH6kI=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qJiOz6aexteZaFgu/LlJaCER+a0=</DigestValue>
      </Reference>
    </Manifest>
    <SignatureProperties>
      <SignatureProperty Id="idSignatureTime" Target="#idPackageSignature">
        <mdssi:SignatureTime>
          <mdssi:Format>YYYY-MM-DDThh:mm:ssTZD</mdssi:Format>
          <mdssi:Value>2024-09-09T04:39:22Z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B5F4D-6621-496D-8A12-86569F6AE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15</Pages>
  <Words>3503</Words>
  <Characters>19973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1</Company>
  <LinksUpToDate>false</LinksUpToDate>
  <CharactersWithSpaces>23430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Чембарова Э. Ю.</dc:creator>
  <cp:keywords/>
  <dc:description/>
  <cp:lastModifiedBy>Чембарова Элина Юрьевна</cp:lastModifiedBy>
  <cp:revision>17</cp:revision>
  <cp:lastPrinted>2021-12-22T05:38:00Z</cp:lastPrinted>
  <dcterms:created xsi:type="dcterms:W3CDTF">2020-08-14T04:26:00Z</dcterms:created>
  <dcterms:modified xsi:type="dcterms:W3CDTF">2024-09-07T10:11:00Z</dcterms:modified>
</cp:coreProperties>
</file>